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73E88F8" w14:textId="77777777" w:rsidR="009D3B94" w:rsidRDefault="009D3B94">
      <w:r>
        <w:rPr>
          <w:rFonts w:ascii="Times New Roman" w:hAnsi="Times New Roman" w:cs="Times New Roman"/>
          <w:lang w:val="it-IT"/>
        </w:rPr>
        <w:tab/>
        <w:t xml:space="preserve">Na </w:t>
      </w:r>
      <w:proofErr w:type="spellStart"/>
      <w:r>
        <w:rPr>
          <w:rFonts w:ascii="Times New Roman" w:hAnsi="Times New Roman" w:cs="Times New Roman"/>
          <w:lang w:val="it-IT"/>
        </w:rPr>
        <w:t>temelju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članka</w:t>
      </w:r>
      <w:proofErr w:type="spellEnd"/>
      <w:r>
        <w:rPr>
          <w:rFonts w:ascii="Times New Roman" w:hAnsi="Times New Roman" w:cs="Times New Roman"/>
          <w:lang w:val="it-IT"/>
        </w:rPr>
        <w:t xml:space="preserve"> 48. </w:t>
      </w:r>
      <w:proofErr w:type="spellStart"/>
      <w:r>
        <w:rPr>
          <w:rFonts w:ascii="Times New Roman" w:hAnsi="Times New Roman" w:cs="Times New Roman"/>
          <w:lang w:val="it-IT"/>
        </w:rPr>
        <w:t>Zakona</w:t>
      </w:r>
      <w:proofErr w:type="spellEnd"/>
      <w:r>
        <w:rPr>
          <w:rFonts w:ascii="Times New Roman" w:hAnsi="Times New Roman" w:cs="Times New Roman"/>
          <w:lang w:val="it-IT"/>
        </w:rPr>
        <w:t xml:space="preserve"> o </w:t>
      </w:r>
      <w:proofErr w:type="spellStart"/>
      <w:r>
        <w:rPr>
          <w:rFonts w:ascii="Times New Roman" w:hAnsi="Times New Roman" w:cs="Times New Roman"/>
          <w:lang w:val="it-IT"/>
        </w:rPr>
        <w:t>lokalnoj</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područnoj</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regionalnoj</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samoupravi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Narodne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novine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br</w:t>
      </w:r>
      <w:proofErr w:type="spellEnd"/>
      <w:r>
        <w:rPr>
          <w:rFonts w:ascii="Times New Roman" w:hAnsi="Times New Roman" w:cs="Times New Roman"/>
          <w:lang w:val="it-IT"/>
        </w:rPr>
        <w:t xml:space="preserve">. 33/01, 60/01, 129/05, 109/07, 125/08, 36/09, 150/11, 144/12, 19/13 – </w:t>
      </w:r>
      <w:proofErr w:type="spellStart"/>
      <w:r>
        <w:rPr>
          <w:rFonts w:ascii="Times New Roman" w:hAnsi="Times New Roman" w:cs="Times New Roman"/>
          <w:lang w:val="it-IT"/>
        </w:rPr>
        <w:t>pročišćeni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tekst</w:t>
      </w:r>
      <w:proofErr w:type="spellEnd"/>
      <w:r>
        <w:rPr>
          <w:rFonts w:ascii="Times New Roman" w:hAnsi="Times New Roman" w:cs="Times New Roman"/>
          <w:lang w:val="it-IT"/>
        </w:rPr>
        <w:t xml:space="preserve">, 137/15 i 123/17), </w:t>
      </w:r>
      <w:proofErr w:type="spellStart"/>
      <w:r>
        <w:rPr>
          <w:rFonts w:ascii="Times New Roman" w:hAnsi="Times New Roman" w:cs="Times New Roman"/>
          <w:lang w:val="it-IT"/>
        </w:rPr>
        <w:t>Zakona</w:t>
      </w:r>
      <w:proofErr w:type="spellEnd"/>
      <w:r>
        <w:rPr>
          <w:rFonts w:ascii="Times New Roman" w:hAnsi="Times New Roman" w:cs="Times New Roman"/>
          <w:lang w:val="it-IT"/>
        </w:rPr>
        <w:t xml:space="preserve"> o </w:t>
      </w:r>
      <w:proofErr w:type="spellStart"/>
      <w:r>
        <w:rPr>
          <w:rFonts w:ascii="Times New Roman" w:hAnsi="Times New Roman" w:cs="Times New Roman"/>
          <w:lang w:val="it-IT"/>
        </w:rPr>
        <w:t>financijskom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poslovanju</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računovodstvu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neprofitnih</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organizacija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Narodne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novine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br</w:t>
      </w:r>
      <w:proofErr w:type="spellEnd"/>
      <w:r>
        <w:rPr>
          <w:rFonts w:ascii="Times New Roman" w:hAnsi="Times New Roman" w:cs="Times New Roman"/>
          <w:lang w:val="it-IT"/>
        </w:rPr>
        <w:t xml:space="preserve">. 121/14), </w:t>
      </w:r>
      <w:proofErr w:type="spellStart"/>
      <w:r>
        <w:rPr>
          <w:rFonts w:ascii="Times New Roman" w:hAnsi="Times New Roman" w:cs="Times New Roman"/>
          <w:lang w:val="it-IT"/>
        </w:rPr>
        <w:t>sukladno</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odredbama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Zakona</w:t>
      </w:r>
      <w:proofErr w:type="spellEnd"/>
      <w:r>
        <w:rPr>
          <w:rFonts w:ascii="Times New Roman" w:hAnsi="Times New Roman" w:cs="Times New Roman"/>
          <w:lang w:val="it-IT"/>
        </w:rPr>
        <w:t xml:space="preserve"> o </w:t>
      </w:r>
      <w:proofErr w:type="spellStart"/>
      <w:r>
        <w:rPr>
          <w:rFonts w:ascii="Times New Roman" w:hAnsi="Times New Roman" w:cs="Times New Roman"/>
          <w:lang w:val="it-IT"/>
        </w:rPr>
        <w:t>udrugama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Narodne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novine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br</w:t>
      </w:r>
      <w:proofErr w:type="spellEnd"/>
      <w:r>
        <w:rPr>
          <w:rFonts w:ascii="Times New Roman" w:hAnsi="Times New Roman" w:cs="Times New Roman"/>
          <w:lang w:val="it-IT"/>
        </w:rPr>
        <w:t xml:space="preserve">. 74/14 i 70/17) i </w:t>
      </w:r>
      <w:proofErr w:type="spellStart"/>
      <w:r>
        <w:rPr>
          <w:rFonts w:ascii="Times New Roman" w:hAnsi="Times New Roman" w:cs="Times New Roman"/>
          <w:lang w:val="it-IT"/>
        </w:rPr>
        <w:t>Uredbi</w:t>
      </w:r>
      <w:proofErr w:type="spellEnd"/>
      <w:r>
        <w:rPr>
          <w:rFonts w:ascii="Times New Roman" w:hAnsi="Times New Roman" w:cs="Times New Roman"/>
          <w:lang w:val="it-IT"/>
        </w:rPr>
        <w:t xml:space="preserve"> o </w:t>
      </w:r>
      <w:proofErr w:type="spellStart"/>
      <w:r>
        <w:rPr>
          <w:rFonts w:ascii="Times New Roman" w:hAnsi="Times New Roman" w:cs="Times New Roman"/>
          <w:lang w:val="it-IT"/>
        </w:rPr>
        <w:t>kriterijima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mjerilima</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postupcima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financiranja</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ugovaranja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programa</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projekata</w:t>
      </w:r>
      <w:proofErr w:type="spellEnd"/>
      <w:r>
        <w:rPr>
          <w:rFonts w:ascii="Times New Roman" w:hAnsi="Times New Roman" w:cs="Times New Roman"/>
          <w:lang w:val="it-IT"/>
        </w:rPr>
        <w:t xml:space="preserve"> od </w:t>
      </w:r>
      <w:proofErr w:type="spellStart"/>
      <w:r>
        <w:rPr>
          <w:rFonts w:ascii="Times New Roman" w:hAnsi="Times New Roman" w:cs="Times New Roman"/>
          <w:lang w:val="it-IT"/>
        </w:rPr>
        <w:t>interesa</w:t>
      </w:r>
      <w:proofErr w:type="spellEnd"/>
      <w:r>
        <w:rPr>
          <w:rFonts w:ascii="Times New Roman" w:hAnsi="Times New Roman" w:cs="Times New Roman"/>
          <w:lang w:val="it-IT"/>
        </w:rPr>
        <w:t xml:space="preserve"> za </w:t>
      </w:r>
      <w:proofErr w:type="spellStart"/>
      <w:r>
        <w:rPr>
          <w:rFonts w:ascii="Times New Roman" w:hAnsi="Times New Roman" w:cs="Times New Roman"/>
          <w:lang w:val="it-IT"/>
        </w:rPr>
        <w:t>opće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dobro</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koje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provode</w:t>
      </w:r>
      <w:proofErr w:type="spellEnd"/>
      <w:r>
        <w:rPr>
          <w:rFonts w:ascii="Times New Roman" w:hAnsi="Times New Roman" w:cs="Times New Roman"/>
          <w:lang w:val="it-IT"/>
        </w:rPr>
        <w:t xml:space="preserve"> udruge (</w:t>
      </w:r>
      <w:proofErr w:type="spellStart"/>
      <w:r>
        <w:rPr>
          <w:rFonts w:ascii="Times New Roman" w:hAnsi="Times New Roman" w:cs="Times New Roman"/>
          <w:lang w:val="it-IT"/>
        </w:rPr>
        <w:t>Narodne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novine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br</w:t>
      </w:r>
      <w:proofErr w:type="spellEnd"/>
      <w:r>
        <w:rPr>
          <w:rFonts w:ascii="Times New Roman" w:hAnsi="Times New Roman" w:cs="Times New Roman"/>
          <w:lang w:val="it-IT"/>
        </w:rPr>
        <w:t xml:space="preserve">. 26/15), te </w:t>
      </w:r>
      <w:proofErr w:type="spellStart"/>
      <w:r>
        <w:rPr>
          <w:rFonts w:ascii="Times New Roman" w:hAnsi="Times New Roman" w:cs="Times New Roman"/>
          <w:lang w:val="it-IT"/>
        </w:rPr>
        <w:t>članku</w:t>
      </w:r>
      <w:proofErr w:type="spellEnd"/>
      <w:r>
        <w:rPr>
          <w:rFonts w:ascii="Times New Roman" w:hAnsi="Times New Roman" w:cs="Times New Roman"/>
          <w:lang w:val="it-IT"/>
        </w:rPr>
        <w:t xml:space="preserve"> 49. </w:t>
      </w:r>
      <w:proofErr w:type="spellStart"/>
      <w:r>
        <w:rPr>
          <w:rFonts w:ascii="Times New Roman" w:hAnsi="Times New Roman" w:cs="Times New Roman"/>
          <w:lang w:val="it-IT"/>
        </w:rPr>
        <w:t>Statuta</w:t>
      </w:r>
      <w:proofErr w:type="spellEnd"/>
      <w:r>
        <w:rPr>
          <w:rFonts w:ascii="Times New Roman" w:hAnsi="Times New Roman" w:cs="Times New Roman"/>
          <w:lang w:val="it-IT"/>
        </w:rPr>
        <w:t xml:space="preserve"> Grada Makarske (</w:t>
      </w:r>
      <w:proofErr w:type="spellStart"/>
      <w:r>
        <w:rPr>
          <w:rFonts w:ascii="Times New Roman" w:hAnsi="Times New Roman" w:cs="Times New Roman"/>
          <w:lang w:val="it-IT"/>
        </w:rPr>
        <w:t>Glasnik</w:t>
      </w:r>
      <w:proofErr w:type="spellEnd"/>
      <w:r>
        <w:rPr>
          <w:rFonts w:ascii="Times New Roman" w:hAnsi="Times New Roman" w:cs="Times New Roman"/>
          <w:lang w:val="it-IT"/>
        </w:rPr>
        <w:t xml:space="preserve"> Grada Makarske, </w:t>
      </w:r>
      <w:proofErr w:type="spellStart"/>
      <w:r>
        <w:rPr>
          <w:rFonts w:ascii="Times New Roman" w:hAnsi="Times New Roman" w:cs="Times New Roman"/>
          <w:lang w:val="it-IT"/>
        </w:rPr>
        <w:t>br</w:t>
      </w:r>
      <w:proofErr w:type="spellEnd"/>
      <w:r>
        <w:rPr>
          <w:rFonts w:ascii="Times New Roman" w:hAnsi="Times New Roman" w:cs="Times New Roman"/>
          <w:lang w:val="it-IT"/>
        </w:rPr>
        <w:t xml:space="preserve">. 8/18 i 14/18), </w:t>
      </w:r>
      <w:proofErr w:type="spellStart"/>
      <w:r>
        <w:rPr>
          <w:rFonts w:ascii="Times New Roman" w:hAnsi="Times New Roman" w:cs="Times New Roman"/>
          <w:lang w:val="it-IT"/>
        </w:rPr>
        <w:t>gradonačelnik</w:t>
      </w:r>
      <w:proofErr w:type="spellEnd"/>
      <w:r>
        <w:rPr>
          <w:rFonts w:ascii="Times New Roman" w:hAnsi="Times New Roman" w:cs="Times New Roman"/>
          <w:lang w:val="it-IT"/>
        </w:rPr>
        <w:t xml:space="preserve"> Grada Makarske, </w:t>
      </w:r>
      <w:proofErr w:type="spellStart"/>
      <w:r>
        <w:rPr>
          <w:rFonts w:ascii="Times New Roman" w:hAnsi="Times New Roman" w:cs="Times New Roman"/>
          <w:lang w:val="it-IT"/>
        </w:rPr>
        <w:t>dana</w:t>
      </w:r>
      <w:proofErr w:type="spellEnd"/>
      <w:r>
        <w:rPr>
          <w:rFonts w:ascii="Times New Roman" w:hAnsi="Times New Roman" w:cs="Times New Roman"/>
          <w:lang w:val="it-IT"/>
        </w:rPr>
        <w:t xml:space="preserve"> 10. </w:t>
      </w:r>
      <w:proofErr w:type="spellStart"/>
      <w:r>
        <w:rPr>
          <w:rFonts w:ascii="Times New Roman" w:hAnsi="Times New Roman" w:cs="Times New Roman"/>
          <w:lang w:val="it-IT"/>
        </w:rPr>
        <w:t>prosinca</w:t>
      </w:r>
      <w:proofErr w:type="spellEnd"/>
      <w:r>
        <w:rPr>
          <w:rFonts w:ascii="Times New Roman" w:hAnsi="Times New Roman" w:cs="Times New Roman"/>
          <w:lang w:val="it-IT"/>
        </w:rPr>
        <w:t xml:space="preserve"> 2018. godine, </w:t>
      </w:r>
      <w:proofErr w:type="spellStart"/>
      <w:r>
        <w:rPr>
          <w:rFonts w:ascii="Times New Roman" w:hAnsi="Times New Roman" w:cs="Times New Roman"/>
          <w:lang w:val="it-IT"/>
        </w:rPr>
        <w:t>donosi</w:t>
      </w:r>
      <w:proofErr w:type="spellEnd"/>
    </w:p>
    <w:p w14:paraId="45196BC9" w14:textId="77777777" w:rsidR="009D3B94" w:rsidRDefault="009D3B94">
      <w:pPr>
        <w:jc w:val="center"/>
        <w:rPr>
          <w:rFonts w:ascii="Times New Roman" w:hAnsi="Times New Roman" w:cs="Times New Roman"/>
          <w:b/>
          <w:lang w:val="it-IT"/>
        </w:rPr>
      </w:pPr>
    </w:p>
    <w:p w14:paraId="7B48CD37" w14:textId="77777777" w:rsidR="009D3B94" w:rsidRDefault="009D3B94">
      <w:pPr>
        <w:jc w:val="center"/>
      </w:pPr>
      <w:r>
        <w:rPr>
          <w:rFonts w:ascii="Times New Roman" w:hAnsi="Times New Roman" w:cs="Times New Roman"/>
          <w:b/>
          <w:color w:val="00000A"/>
        </w:rPr>
        <w:t xml:space="preserve">PRAVILNIK </w:t>
      </w:r>
    </w:p>
    <w:p w14:paraId="32F5B6F6" w14:textId="77777777" w:rsidR="009D3B94" w:rsidRDefault="009D3B94">
      <w:pPr>
        <w:jc w:val="center"/>
      </w:pPr>
      <w:r>
        <w:rPr>
          <w:rFonts w:ascii="Times New Roman" w:hAnsi="Times New Roman" w:cs="Times New Roman"/>
          <w:b/>
          <w:bCs/>
          <w:color w:val="00000A"/>
          <w:lang w:val="it-IT"/>
        </w:rPr>
        <w:t xml:space="preserve">O FINANCIRANJU </w:t>
      </w:r>
    </w:p>
    <w:p w14:paraId="1778B823" w14:textId="77777777" w:rsidR="009D3B94" w:rsidRDefault="009D3B94">
      <w:pPr>
        <w:jc w:val="center"/>
      </w:pPr>
      <w:r>
        <w:rPr>
          <w:rFonts w:ascii="Times New Roman" w:hAnsi="Times New Roman" w:cs="Times New Roman"/>
          <w:b/>
          <w:bCs/>
          <w:color w:val="00000A"/>
          <w:lang w:val="it-IT"/>
        </w:rPr>
        <w:t xml:space="preserve">PROGRAMA/PROJEKATA/MANIFESTACIJA </w:t>
      </w:r>
    </w:p>
    <w:p w14:paraId="0D3CD61C" w14:textId="77777777" w:rsidR="009D3B94" w:rsidRDefault="009D3B94">
      <w:pPr>
        <w:jc w:val="center"/>
      </w:pPr>
      <w:r>
        <w:rPr>
          <w:rFonts w:ascii="Times New Roman" w:hAnsi="Times New Roman" w:cs="Times New Roman"/>
          <w:b/>
          <w:bCs/>
          <w:color w:val="00000A"/>
          <w:lang w:val="it-IT"/>
        </w:rPr>
        <w:t>OD INTERESA ZA OPĆE DOBRO IZ PRORAČUNA GRADA MAKARSKE</w:t>
      </w:r>
    </w:p>
    <w:p w14:paraId="71EE96E8" w14:textId="77777777" w:rsidR="009D3B94" w:rsidRDefault="009D3B94">
      <w:pPr>
        <w:jc w:val="center"/>
        <w:rPr>
          <w:rFonts w:ascii="Times New Roman" w:hAnsi="Times New Roman" w:cs="Times New Roman"/>
          <w:b/>
          <w:bCs/>
          <w:color w:val="00000A"/>
          <w:lang w:val="it-IT"/>
        </w:rPr>
      </w:pPr>
    </w:p>
    <w:p w14:paraId="69203EF6" w14:textId="77777777" w:rsidR="009D3B94" w:rsidRDefault="009D3B94">
      <w:pPr>
        <w:pStyle w:val="Naslov1"/>
      </w:pPr>
      <w:r>
        <w:rPr>
          <w:rFonts w:ascii="Times New Roman" w:hAnsi="Times New Roman" w:cs="Times New Roman"/>
          <w:sz w:val="24"/>
          <w:szCs w:val="24"/>
          <w:lang w:val="it-IT"/>
        </w:rPr>
        <w:t>I. OPĆE ODREDBE</w:t>
      </w:r>
    </w:p>
    <w:p w14:paraId="151C46CD" w14:textId="77777777" w:rsidR="009D3B94" w:rsidRDefault="009D3B94"/>
    <w:p w14:paraId="78D4DB5E" w14:textId="77777777" w:rsidR="009D3B94" w:rsidRDefault="009D3B94">
      <w:pPr>
        <w:jc w:val="center"/>
      </w:pPr>
      <w:proofErr w:type="spellStart"/>
      <w:r>
        <w:rPr>
          <w:rFonts w:ascii="Times New Roman" w:hAnsi="Times New Roman" w:cs="Times New Roman"/>
          <w:lang w:val="it-IT"/>
        </w:rPr>
        <w:t>Članak</w:t>
      </w:r>
      <w:proofErr w:type="spellEnd"/>
      <w:r>
        <w:rPr>
          <w:rFonts w:ascii="Times New Roman" w:hAnsi="Times New Roman" w:cs="Times New Roman"/>
          <w:lang w:val="it-IT"/>
        </w:rPr>
        <w:t xml:space="preserve"> 1.</w:t>
      </w:r>
    </w:p>
    <w:p w14:paraId="18F0AE7F" w14:textId="77777777" w:rsidR="009D3B94" w:rsidRDefault="009D3B94">
      <w:pPr>
        <w:ind w:firstLine="708"/>
        <w:jc w:val="both"/>
      </w:pPr>
      <w:r>
        <w:rPr>
          <w:rFonts w:ascii="Times New Roman" w:hAnsi="Times New Roman" w:cs="Times New Roman"/>
          <w:lang w:val="it-IT"/>
        </w:rPr>
        <w:t xml:space="preserve">(1) </w:t>
      </w:r>
      <w:proofErr w:type="spellStart"/>
      <w:r>
        <w:rPr>
          <w:rFonts w:ascii="Times New Roman" w:hAnsi="Times New Roman" w:cs="Times New Roman"/>
          <w:lang w:val="it-IT"/>
        </w:rPr>
        <w:t>Ovim</w:t>
      </w:r>
      <w:proofErr w:type="spellEnd"/>
      <w:r>
        <w:rPr>
          <w:rFonts w:ascii="Times New Roman" w:hAnsi="Times New Roman" w:cs="Times New Roman"/>
          <w:lang w:val="it-IT"/>
        </w:rPr>
        <w:t xml:space="preserve"> se </w:t>
      </w:r>
      <w:proofErr w:type="spellStart"/>
      <w:r>
        <w:rPr>
          <w:rFonts w:ascii="Times New Roman" w:hAnsi="Times New Roman" w:cs="Times New Roman"/>
          <w:lang w:val="it-IT"/>
        </w:rPr>
        <w:t>Pravilnikom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utvrđuju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kriteriji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mjerila</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postupci</w:t>
      </w:r>
      <w:proofErr w:type="spellEnd"/>
      <w:r>
        <w:rPr>
          <w:rFonts w:ascii="Times New Roman" w:hAnsi="Times New Roman" w:cs="Times New Roman"/>
          <w:lang w:val="it-IT"/>
        </w:rPr>
        <w:t xml:space="preserve"> za </w:t>
      </w:r>
      <w:proofErr w:type="spellStart"/>
      <w:r>
        <w:rPr>
          <w:rFonts w:ascii="Times New Roman" w:hAnsi="Times New Roman" w:cs="Times New Roman"/>
          <w:lang w:val="it-IT"/>
        </w:rPr>
        <w:t>dodjelu</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korištenje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sredstava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proračuna</w:t>
      </w:r>
      <w:proofErr w:type="spellEnd"/>
      <w:r>
        <w:rPr>
          <w:rFonts w:ascii="Times New Roman" w:hAnsi="Times New Roman" w:cs="Times New Roman"/>
          <w:lang w:val="it-IT"/>
        </w:rPr>
        <w:t xml:space="preserve"> Grada Makarske (u </w:t>
      </w:r>
      <w:proofErr w:type="spellStart"/>
      <w:r>
        <w:rPr>
          <w:rFonts w:ascii="Times New Roman" w:hAnsi="Times New Roman" w:cs="Times New Roman"/>
          <w:lang w:val="it-IT"/>
        </w:rPr>
        <w:t>daljnjem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tekstu</w:t>
      </w:r>
      <w:proofErr w:type="spellEnd"/>
      <w:r>
        <w:rPr>
          <w:rFonts w:ascii="Times New Roman" w:hAnsi="Times New Roman" w:cs="Times New Roman"/>
          <w:lang w:val="it-IT"/>
        </w:rPr>
        <w:t xml:space="preserve">: Grad) </w:t>
      </w:r>
      <w:proofErr w:type="spellStart"/>
      <w:r>
        <w:rPr>
          <w:rFonts w:ascii="Times New Roman" w:hAnsi="Times New Roman" w:cs="Times New Roman"/>
          <w:lang w:val="it-IT"/>
        </w:rPr>
        <w:t>udrugama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čije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aktivnosti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doprinose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zadovoljenju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javnih</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potreba</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ispunjavanju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ciljeva</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prioriteta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definiranih</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strateškim</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planskim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dokumentima</w:t>
      </w:r>
      <w:proofErr w:type="spellEnd"/>
      <w:r>
        <w:rPr>
          <w:rFonts w:ascii="Times New Roman" w:hAnsi="Times New Roman" w:cs="Times New Roman"/>
          <w:lang w:val="it-IT"/>
        </w:rPr>
        <w:t xml:space="preserve"> Grada.</w:t>
      </w:r>
    </w:p>
    <w:p w14:paraId="6462EFAA" w14:textId="77777777" w:rsidR="009D3B94" w:rsidRDefault="009D3B94">
      <w:pPr>
        <w:jc w:val="both"/>
      </w:pPr>
      <w:r>
        <w:rPr>
          <w:rFonts w:ascii="Times New Roman" w:hAnsi="Times New Roman" w:cs="Times New Roman"/>
          <w:lang w:val="it-IT"/>
        </w:rPr>
        <w:tab/>
        <w:t xml:space="preserve">(2) </w:t>
      </w:r>
      <w:proofErr w:type="spellStart"/>
      <w:r>
        <w:rPr>
          <w:rFonts w:ascii="Times New Roman" w:hAnsi="Times New Roman" w:cs="Times New Roman"/>
          <w:lang w:val="it-IT"/>
        </w:rPr>
        <w:t>Odredbe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ovog</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Pravilnika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koje</w:t>
      </w:r>
      <w:proofErr w:type="spellEnd"/>
      <w:r>
        <w:rPr>
          <w:rFonts w:ascii="Times New Roman" w:hAnsi="Times New Roman" w:cs="Times New Roman"/>
          <w:lang w:val="it-IT"/>
        </w:rPr>
        <w:t xml:space="preserve"> se </w:t>
      </w:r>
      <w:proofErr w:type="spellStart"/>
      <w:r>
        <w:rPr>
          <w:rFonts w:ascii="Times New Roman" w:hAnsi="Times New Roman" w:cs="Times New Roman"/>
          <w:lang w:val="it-IT"/>
        </w:rPr>
        <w:t>odnose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na</w:t>
      </w:r>
      <w:proofErr w:type="spellEnd"/>
      <w:r>
        <w:rPr>
          <w:rFonts w:ascii="Times New Roman" w:hAnsi="Times New Roman" w:cs="Times New Roman"/>
          <w:lang w:val="it-IT"/>
        </w:rPr>
        <w:t xml:space="preserve"> udruge, </w:t>
      </w:r>
      <w:proofErr w:type="spellStart"/>
      <w:r>
        <w:rPr>
          <w:rFonts w:ascii="Times New Roman" w:hAnsi="Times New Roman" w:cs="Times New Roman"/>
          <w:lang w:val="it-IT"/>
        </w:rPr>
        <w:t>na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odgovarajući</w:t>
      </w:r>
      <w:proofErr w:type="spellEnd"/>
      <w:r>
        <w:rPr>
          <w:rFonts w:ascii="Times New Roman" w:hAnsi="Times New Roman" w:cs="Times New Roman"/>
          <w:lang w:val="it-IT"/>
        </w:rPr>
        <w:t xml:space="preserve"> se </w:t>
      </w:r>
      <w:proofErr w:type="spellStart"/>
      <w:r>
        <w:rPr>
          <w:rFonts w:ascii="Times New Roman" w:hAnsi="Times New Roman" w:cs="Times New Roman"/>
          <w:lang w:val="it-IT"/>
        </w:rPr>
        <w:t>način</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primjenjuju</w:t>
      </w:r>
      <w:proofErr w:type="spellEnd"/>
      <w:r>
        <w:rPr>
          <w:rFonts w:ascii="Times New Roman" w:hAnsi="Times New Roman" w:cs="Times New Roman"/>
          <w:lang w:val="it-IT"/>
        </w:rPr>
        <w:t xml:space="preserve"> </w:t>
      </w:r>
      <w:proofErr w:type="gramStart"/>
      <w:r>
        <w:rPr>
          <w:rFonts w:ascii="Times New Roman" w:hAnsi="Times New Roman" w:cs="Times New Roman"/>
          <w:lang w:val="it-IT"/>
        </w:rPr>
        <w:t>i u</w:t>
      </w:r>
      <w:proofErr w:type="gramEnd"/>
      <w:r>
        <w:rPr>
          <w:rFonts w:ascii="Times New Roman" w:hAnsi="Times New Roman" w:cs="Times New Roman"/>
          <w:lang w:val="it-IT"/>
        </w:rPr>
        <w:t xml:space="preserve"> </w:t>
      </w:r>
      <w:proofErr w:type="spellStart"/>
      <w:r>
        <w:rPr>
          <w:rFonts w:ascii="Times New Roman" w:hAnsi="Times New Roman" w:cs="Times New Roman"/>
          <w:lang w:val="it-IT"/>
        </w:rPr>
        <w:t>odnosu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druge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organizacije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civilnog</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društva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kada</w:t>
      </w:r>
      <w:proofErr w:type="spellEnd"/>
      <w:r>
        <w:rPr>
          <w:rFonts w:ascii="Times New Roman" w:hAnsi="Times New Roman" w:cs="Times New Roman"/>
          <w:lang w:val="it-IT"/>
        </w:rPr>
        <w:t xml:space="preserve"> su one, u </w:t>
      </w:r>
      <w:proofErr w:type="spellStart"/>
      <w:r>
        <w:rPr>
          <w:rFonts w:ascii="Times New Roman" w:hAnsi="Times New Roman" w:cs="Times New Roman"/>
          <w:lang w:val="it-IT"/>
        </w:rPr>
        <w:t>skladu</w:t>
      </w:r>
      <w:proofErr w:type="spellEnd"/>
      <w:r>
        <w:rPr>
          <w:rFonts w:ascii="Times New Roman" w:hAnsi="Times New Roman" w:cs="Times New Roman"/>
          <w:lang w:val="it-IT"/>
        </w:rPr>
        <w:t xml:space="preserve"> s </w:t>
      </w:r>
      <w:proofErr w:type="spellStart"/>
      <w:r>
        <w:rPr>
          <w:rFonts w:ascii="Times New Roman" w:hAnsi="Times New Roman" w:cs="Times New Roman"/>
          <w:lang w:val="it-IT"/>
        </w:rPr>
        <w:t>uvjetima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javnog</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natječaja</w:t>
      </w:r>
      <w:proofErr w:type="spellEnd"/>
      <w:r>
        <w:rPr>
          <w:rFonts w:ascii="Times New Roman" w:hAnsi="Times New Roman" w:cs="Times New Roman"/>
          <w:lang w:val="it-IT"/>
        </w:rPr>
        <w:t xml:space="preserve"> ili </w:t>
      </w:r>
      <w:proofErr w:type="spellStart"/>
      <w:r>
        <w:rPr>
          <w:rFonts w:ascii="Times New Roman" w:hAnsi="Times New Roman" w:cs="Times New Roman"/>
          <w:lang w:val="it-IT"/>
        </w:rPr>
        <w:t>poziva</w:t>
      </w:r>
      <w:proofErr w:type="spellEnd"/>
      <w:r>
        <w:rPr>
          <w:rFonts w:ascii="Times New Roman" w:hAnsi="Times New Roman" w:cs="Times New Roman"/>
          <w:lang w:val="it-IT"/>
        </w:rPr>
        <w:t xml:space="preserve"> (u </w:t>
      </w:r>
      <w:proofErr w:type="spellStart"/>
      <w:r>
        <w:rPr>
          <w:rFonts w:ascii="Times New Roman" w:hAnsi="Times New Roman" w:cs="Times New Roman"/>
          <w:lang w:val="it-IT"/>
        </w:rPr>
        <w:t>daljnjem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teksta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natječaj</w:t>
      </w:r>
      <w:proofErr w:type="spellEnd"/>
      <w:r>
        <w:rPr>
          <w:rFonts w:ascii="Times New Roman" w:hAnsi="Times New Roman" w:cs="Times New Roman"/>
          <w:lang w:val="it-IT"/>
        </w:rPr>
        <w:t xml:space="preserve">) za </w:t>
      </w:r>
      <w:proofErr w:type="spellStart"/>
      <w:r>
        <w:rPr>
          <w:rFonts w:ascii="Times New Roman" w:hAnsi="Times New Roman" w:cs="Times New Roman"/>
          <w:lang w:val="it-IT"/>
        </w:rPr>
        <w:t>financiranje</w:t>
      </w:r>
      <w:proofErr w:type="spellEnd"/>
      <w:r>
        <w:rPr>
          <w:rFonts w:ascii="Times New Roman" w:hAnsi="Times New Roman" w:cs="Times New Roman"/>
          <w:lang w:val="it-IT"/>
        </w:rPr>
        <w:t xml:space="preserve"> </w:t>
      </w:r>
      <w:proofErr w:type="spellStart"/>
      <w:r>
        <w:rPr>
          <w:rFonts w:ascii="Times New Roman" w:hAnsi="Times New Roman" w:cs="Times New Roman"/>
          <w:color w:val="00000A"/>
          <w:lang w:val="it-IT"/>
        </w:rPr>
        <w:t>programa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prihvatljivi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prijavitelji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odnosno</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partneri</w:t>
      </w:r>
      <w:proofErr w:type="spellEnd"/>
      <w:r>
        <w:rPr>
          <w:rFonts w:ascii="Times New Roman" w:hAnsi="Times New Roman" w:cs="Times New Roman"/>
          <w:lang w:val="it-IT"/>
        </w:rPr>
        <w:t>.</w:t>
      </w:r>
    </w:p>
    <w:p w14:paraId="42912912" w14:textId="77777777" w:rsidR="009D3B94" w:rsidRDefault="009D3B94">
      <w:pPr>
        <w:jc w:val="both"/>
      </w:pPr>
      <w:r>
        <w:rPr>
          <w:rFonts w:ascii="Times New Roman" w:hAnsi="Times New Roman" w:cs="Times New Roman"/>
          <w:lang w:val="it-IT"/>
        </w:rPr>
        <w:tab/>
        <w:t xml:space="preserve">(3) </w:t>
      </w:r>
      <w:proofErr w:type="spellStart"/>
      <w:r>
        <w:rPr>
          <w:rFonts w:ascii="Times New Roman" w:hAnsi="Times New Roman" w:cs="Times New Roman"/>
          <w:lang w:val="it-IT"/>
        </w:rPr>
        <w:t>Odredbe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ovog</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Pravilnika</w:t>
      </w:r>
      <w:proofErr w:type="spellEnd"/>
      <w:r>
        <w:rPr>
          <w:rFonts w:ascii="Times New Roman" w:hAnsi="Times New Roman" w:cs="Times New Roman"/>
          <w:lang w:val="it-IT"/>
        </w:rPr>
        <w:t xml:space="preserve"> ne </w:t>
      </w:r>
      <w:proofErr w:type="spellStart"/>
      <w:r>
        <w:rPr>
          <w:rFonts w:ascii="Times New Roman" w:hAnsi="Times New Roman" w:cs="Times New Roman"/>
          <w:lang w:val="it-IT"/>
        </w:rPr>
        <w:t>odnose</w:t>
      </w:r>
      <w:proofErr w:type="spellEnd"/>
      <w:r>
        <w:rPr>
          <w:rFonts w:ascii="Times New Roman" w:hAnsi="Times New Roman" w:cs="Times New Roman"/>
          <w:lang w:val="it-IT"/>
        </w:rPr>
        <w:t xml:space="preserve"> se </w:t>
      </w:r>
      <w:proofErr w:type="spellStart"/>
      <w:r>
        <w:rPr>
          <w:rFonts w:ascii="Times New Roman" w:hAnsi="Times New Roman" w:cs="Times New Roman"/>
          <w:lang w:val="it-IT"/>
        </w:rPr>
        <w:t>na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financiranje</w:t>
      </w:r>
      <w:proofErr w:type="spellEnd"/>
      <w:r>
        <w:rPr>
          <w:rFonts w:ascii="Times New Roman" w:hAnsi="Times New Roman" w:cs="Times New Roman"/>
          <w:lang w:val="it-IT"/>
        </w:rPr>
        <w:t xml:space="preserve"> </w:t>
      </w:r>
      <w:proofErr w:type="spellStart"/>
      <w:r>
        <w:rPr>
          <w:rFonts w:ascii="Times New Roman" w:hAnsi="Times New Roman" w:cs="Times New Roman"/>
          <w:color w:val="00000A"/>
          <w:lang w:val="it-IT"/>
        </w:rPr>
        <w:t>programa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ustanova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čiji</w:t>
      </w:r>
      <w:proofErr w:type="spellEnd"/>
      <w:r>
        <w:rPr>
          <w:rFonts w:ascii="Times New Roman" w:hAnsi="Times New Roman" w:cs="Times New Roman"/>
          <w:lang w:val="it-IT"/>
        </w:rPr>
        <w:t xml:space="preserve"> je </w:t>
      </w:r>
      <w:proofErr w:type="spellStart"/>
      <w:r>
        <w:rPr>
          <w:rFonts w:ascii="Times New Roman" w:hAnsi="Times New Roman" w:cs="Times New Roman"/>
          <w:lang w:val="it-IT"/>
        </w:rPr>
        <w:t>osnivač</w:t>
      </w:r>
      <w:proofErr w:type="spellEnd"/>
      <w:r>
        <w:rPr>
          <w:rFonts w:ascii="Times New Roman" w:hAnsi="Times New Roman" w:cs="Times New Roman"/>
          <w:lang w:val="it-IT"/>
        </w:rPr>
        <w:t xml:space="preserve"> ili </w:t>
      </w:r>
      <w:proofErr w:type="spellStart"/>
      <w:r>
        <w:rPr>
          <w:rFonts w:ascii="Times New Roman" w:hAnsi="Times New Roman" w:cs="Times New Roman"/>
          <w:lang w:val="it-IT"/>
        </w:rPr>
        <w:t>suosnivač</w:t>
      </w:r>
      <w:proofErr w:type="spellEnd"/>
      <w:r>
        <w:rPr>
          <w:rFonts w:ascii="Times New Roman" w:hAnsi="Times New Roman" w:cs="Times New Roman"/>
          <w:lang w:val="it-IT"/>
        </w:rPr>
        <w:t xml:space="preserve"> Grad. </w:t>
      </w:r>
      <w:proofErr w:type="spellStart"/>
      <w:r>
        <w:rPr>
          <w:rFonts w:ascii="Times New Roman" w:hAnsi="Times New Roman" w:cs="Times New Roman"/>
          <w:lang w:val="it-IT"/>
        </w:rPr>
        <w:t>Iznosi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financiranja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tih</w:t>
      </w:r>
      <w:proofErr w:type="spellEnd"/>
      <w:r>
        <w:rPr>
          <w:rFonts w:ascii="Times New Roman" w:hAnsi="Times New Roman" w:cs="Times New Roman"/>
          <w:lang w:val="it-IT"/>
        </w:rPr>
        <w:t xml:space="preserve"> </w:t>
      </w:r>
      <w:proofErr w:type="spellStart"/>
      <w:r>
        <w:rPr>
          <w:rFonts w:ascii="Times New Roman" w:hAnsi="Times New Roman" w:cs="Times New Roman"/>
          <w:color w:val="00000A"/>
          <w:lang w:val="it-IT"/>
        </w:rPr>
        <w:t>programa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manifestacija</w:t>
      </w:r>
      <w:proofErr w:type="spellEnd"/>
      <w:r>
        <w:rPr>
          <w:rFonts w:ascii="Times New Roman" w:hAnsi="Times New Roman" w:cs="Times New Roman"/>
          <w:lang w:val="it-IT"/>
        </w:rPr>
        <w:t xml:space="preserve"> bit </w:t>
      </w:r>
      <w:proofErr w:type="spellStart"/>
      <w:r>
        <w:rPr>
          <w:rFonts w:ascii="Times New Roman" w:hAnsi="Times New Roman" w:cs="Times New Roman"/>
          <w:lang w:val="it-IT"/>
        </w:rPr>
        <w:t>će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definirani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proračunom</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program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javnih</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potreba</w:t>
      </w:r>
      <w:proofErr w:type="spellEnd"/>
      <w:r>
        <w:rPr>
          <w:rFonts w:ascii="Times New Roman" w:hAnsi="Times New Roman" w:cs="Times New Roman"/>
          <w:lang w:val="it-IT"/>
        </w:rPr>
        <w:t xml:space="preserve"> Grada.</w:t>
      </w:r>
    </w:p>
    <w:p w14:paraId="55E168FC" w14:textId="77777777" w:rsidR="009D3B94" w:rsidRDefault="009D3B94">
      <w:pPr>
        <w:jc w:val="center"/>
        <w:rPr>
          <w:rFonts w:ascii="Times New Roman" w:hAnsi="Times New Roman" w:cs="Times New Roman"/>
          <w:lang w:val="it-IT"/>
        </w:rPr>
      </w:pPr>
    </w:p>
    <w:p w14:paraId="43857665" w14:textId="77777777" w:rsidR="009D3B94" w:rsidRDefault="009D3B94">
      <w:pPr>
        <w:jc w:val="center"/>
      </w:pPr>
      <w:proofErr w:type="spellStart"/>
      <w:r>
        <w:rPr>
          <w:rFonts w:ascii="Times New Roman" w:hAnsi="Times New Roman" w:cs="Times New Roman"/>
          <w:lang w:val="it-IT"/>
        </w:rPr>
        <w:t>Članak</w:t>
      </w:r>
      <w:proofErr w:type="spellEnd"/>
      <w:r>
        <w:rPr>
          <w:rFonts w:ascii="Times New Roman" w:hAnsi="Times New Roman" w:cs="Times New Roman"/>
          <w:lang w:val="it-IT"/>
        </w:rPr>
        <w:t xml:space="preserve"> 2.</w:t>
      </w:r>
    </w:p>
    <w:p w14:paraId="721BDB47" w14:textId="77777777" w:rsidR="009D3B94" w:rsidRDefault="009D3B94">
      <w:pPr>
        <w:ind w:firstLine="708"/>
        <w:jc w:val="both"/>
      </w:pPr>
      <w:r>
        <w:rPr>
          <w:rFonts w:ascii="Times New Roman" w:hAnsi="Times New Roman" w:cs="Times New Roman"/>
          <w:lang w:val="it-IT"/>
        </w:rPr>
        <w:t xml:space="preserve">(1) </w:t>
      </w:r>
      <w:proofErr w:type="spellStart"/>
      <w:r>
        <w:rPr>
          <w:rFonts w:ascii="Times New Roman" w:hAnsi="Times New Roman" w:cs="Times New Roman"/>
          <w:lang w:val="it-IT"/>
        </w:rPr>
        <w:t>Programi</w:t>
      </w:r>
      <w:proofErr w:type="spellEnd"/>
      <w:r>
        <w:rPr>
          <w:rFonts w:ascii="Times New Roman" w:hAnsi="Times New Roman" w:cs="Times New Roman"/>
          <w:lang w:val="it-IT"/>
        </w:rPr>
        <w:t xml:space="preserve"> su </w:t>
      </w:r>
      <w:proofErr w:type="spellStart"/>
      <w:r>
        <w:rPr>
          <w:rFonts w:ascii="Times New Roman" w:hAnsi="Times New Roman" w:cs="Times New Roman"/>
          <w:lang w:val="it-IT"/>
        </w:rPr>
        <w:t>kontinuirani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procesi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koji</w:t>
      </w:r>
      <w:proofErr w:type="spellEnd"/>
      <w:r>
        <w:rPr>
          <w:rFonts w:ascii="Times New Roman" w:hAnsi="Times New Roman" w:cs="Times New Roman"/>
          <w:lang w:val="it-IT"/>
        </w:rPr>
        <w:t xml:space="preserve"> se u </w:t>
      </w:r>
      <w:proofErr w:type="spellStart"/>
      <w:r>
        <w:rPr>
          <w:rFonts w:ascii="Times New Roman" w:hAnsi="Times New Roman" w:cs="Times New Roman"/>
          <w:lang w:val="it-IT"/>
        </w:rPr>
        <w:t>načelu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izvode</w:t>
      </w:r>
      <w:proofErr w:type="spellEnd"/>
      <w:r>
        <w:rPr>
          <w:rFonts w:ascii="Times New Roman" w:hAnsi="Times New Roman" w:cs="Times New Roman"/>
          <w:lang w:val="it-IT"/>
        </w:rPr>
        <w:t xml:space="preserve"> u </w:t>
      </w:r>
      <w:proofErr w:type="spellStart"/>
      <w:r>
        <w:rPr>
          <w:rFonts w:ascii="Times New Roman" w:hAnsi="Times New Roman" w:cs="Times New Roman"/>
          <w:lang w:val="it-IT"/>
        </w:rPr>
        <w:t>dužem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vremenskom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razdoblju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najčešće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tijekom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cijele</w:t>
      </w:r>
      <w:proofErr w:type="spellEnd"/>
      <w:r>
        <w:rPr>
          <w:rFonts w:ascii="Times New Roman" w:hAnsi="Times New Roman" w:cs="Times New Roman"/>
          <w:lang w:val="it-IT"/>
        </w:rPr>
        <w:t xml:space="preserve"> godine, </w:t>
      </w:r>
      <w:proofErr w:type="spellStart"/>
      <w:r>
        <w:rPr>
          <w:rFonts w:ascii="Times New Roman" w:hAnsi="Times New Roman" w:cs="Times New Roman"/>
          <w:lang w:val="it-IT"/>
        </w:rPr>
        <w:t>kroz</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niz</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različitih</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aktivnosti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čiji</w:t>
      </w:r>
      <w:proofErr w:type="spellEnd"/>
      <w:r>
        <w:rPr>
          <w:rFonts w:ascii="Times New Roman" w:hAnsi="Times New Roman" w:cs="Times New Roman"/>
          <w:lang w:val="it-IT"/>
        </w:rPr>
        <w:t xml:space="preserve"> su </w:t>
      </w:r>
      <w:proofErr w:type="spellStart"/>
      <w:r>
        <w:rPr>
          <w:rFonts w:ascii="Times New Roman" w:hAnsi="Times New Roman" w:cs="Times New Roman"/>
          <w:lang w:val="it-IT"/>
        </w:rPr>
        <w:t>struktura</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trajanje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fleksibilniji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Mogu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biti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jednogodišnji</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višegodišnji</w:t>
      </w:r>
      <w:proofErr w:type="spellEnd"/>
      <w:r>
        <w:rPr>
          <w:rFonts w:ascii="Times New Roman" w:hAnsi="Times New Roman" w:cs="Times New Roman"/>
          <w:lang w:val="it-IT"/>
        </w:rPr>
        <w:t xml:space="preserve">, a Grad </w:t>
      </w:r>
      <w:proofErr w:type="spellStart"/>
      <w:r>
        <w:rPr>
          <w:rFonts w:ascii="Times New Roman" w:hAnsi="Times New Roman" w:cs="Times New Roman"/>
          <w:lang w:val="it-IT"/>
        </w:rPr>
        <w:t>će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natječajima</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javnim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pozivima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poticati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organizacije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civilnog</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društva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izradu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višegodišnjih</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programa</w:t>
      </w:r>
      <w:proofErr w:type="spellEnd"/>
      <w:r>
        <w:rPr>
          <w:rFonts w:ascii="Times New Roman" w:hAnsi="Times New Roman" w:cs="Times New Roman"/>
          <w:lang w:val="it-IT"/>
        </w:rPr>
        <w:t xml:space="preserve"> u </w:t>
      </w:r>
      <w:proofErr w:type="spellStart"/>
      <w:r>
        <w:rPr>
          <w:rFonts w:ascii="Times New Roman" w:hAnsi="Times New Roman" w:cs="Times New Roman"/>
          <w:lang w:val="it-IT"/>
        </w:rPr>
        <w:t>svrhu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izgradnje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kapaciteta</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razvoja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civilnoga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društva</w:t>
      </w:r>
      <w:proofErr w:type="spellEnd"/>
      <w:r>
        <w:rPr>
          <w:rFonts w:ascii="Times New Roman" w:hAnsi="Times New Roman" w:cs="Times New Roman"/>
          <w:lang w:val="it-IT"/>
        </w:rPr>
        <w:t xml:space="preserve"> u </w:t>
      </w:r>
      <w:proofErr w:type="spellStart"/>
      <w:r>
        <w:rPr>
          <w:rFonts w:ascii="Times New Roman" w:hAnsi="Times New Roman" w:cs="Times New Roman"/>
          <w:lang w:val="it-IT"/>
        </w:rPr>
        <w:t>gradu</w:t>
      </w:r>
      <w:proofErr w:type="spellEnd"/>
      <w:r>
        <w:rPr>
          <w:rFonts w:ascii="Times New Roman" w:hAnsi="Times New Roman" w:cs="Times New Roman"/>
          <w:lang w:val="it-IT"/>
        </w:rPr>
        <w:t>.</w:t>
      </w:r>
    </w:p>
    <w:p w14:paraId="31B823C9" w14:textId="77777777" w:rsidR="009D3B94" w:rsidRDefault="009D3B94">
      <w:pPr>
        <w:jc w:val="both"/>
      </w:pPr>
      <w:r>
        <w:rPr>
          <w:rFonts w:ascii="Times New Roman" w:hAnsi="Times New Roman" w:cs="Times New Roman"/>
          <w:lang w:val="it-IT"/>
        </w:rPr>
        <w:tab/>
        <w:t xml:space="preserve">(2) </w:t>
      </w:r>
      <w:proofErr w:type="spellStart"/>
      <w:r>
        <w:rPr>
          <w:rFonts w:ascii="Times New Roman" w:hAnsi="Times New Roman" w:cs="Times New Roman"/>
          <w:lang w:val="it-IT"/>
        </w:rPr>
        <w:t>Projektom</w:t>
      </w:r>
      <w:proofErr w:type="spellEnd"/>
      <w:r>
        <w:rPr>
          <w:rFonts w:ascii="Times New Roman" w:hAnsi="Times New Roman" w:cs="Times New Roman"/>
          <w:lang w:val="it-IT"/>
        </w:rPr>
        <w:t xml:space="preserve"> se </w:t>
      </w:r>
      <w:proofErr w:type="spellStart"/>
      <w:r>
        <w:rPr>
          <w:rFonts w:ascii="Times New Roman" w:hAnsi="Times New Roman" w:cs="Times New Roman"/>
          <w:lang w:val="it-IT"/>
        </w:rPr>
        <w:t>smatra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skup</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aktivnosti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koje</w:t>
      </w:r>
      <w:proofErr w:type="spellEnd"/>
      <w:r>
        <w:rPr>
          <w:rFonts w:ascii="Times New Roman" w:hAnsi="Times New Roman" w:cs="Times New Roman"/>
          <w:lang w:val="it-IT"/>
        </w:rPr>
        <w:t xml:space="preserve"> su </w:t>
      </w:r>
      <w:proofErr w:type="spellStart"/>
      <w:r>
        <w:rPr>
          <w:rFonts w:ascii="Times New Roman" w:hAnsi="Times New Roman" w:cs="Times New Roman"/>
          <w:lang w:val="it-IT"/>
        </w:rPr>
        <w:t>usmjerene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ostvarenju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zacrtanih</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ciljeva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čijim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će</w:t>
      </w:r>
      <w:proofErr w:type="spellEnd"/>
      <w:r>
        <w:rPr>
          <w:rFonts w:ascii="Times New Roman" w:hAnsi="Times New Roman" w:cs="Times New Roman"/>
          <w:lang w:val="it-IT"/>
        </w:rPr>
        <w:t xml:space="preserve"> se </w:t>
      </w:r>
      <w:proofErr w:type="spellStart"/>
      <w:r>
        <w:rPr>
          <w:rFonts w:ascii="Times New Roman" w:hAnsi="Times New Roman" w:cs="Times New Roman"/>
          <w:lang w:val="it-IT"/>
        </w:rPr>
        <w:t>ostvarenjem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odgovoriti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uočeni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problem</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ukloniti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ga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vremenski</w:t>
      </w:r>
      <w:proofErr w:type="spellEnd"/>
      <w:r>
        <w:rPr>
          <w:rFonts w:ascii="Times New Roman" w:hAnsi="Times New Roman" w:cs="Times New Roman"/>
          <w:lang w:val="it-IT"/>
        </w:rPr>
        <w:t xml:space="preserve"> su </w:t>
      </w:r>
      <w:proofErr w:type="spellStart"/>
      <w:r>
        <w:rPr>
          <w:rFonts w:ascii="Times New Roman" w:hAnsi="Times New Roman" w:cs="Times New Roman"/>
          <w:lang w:val="it-IT"/>
        </w:rPr>
        <w:t>ograničeni</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imaju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definirane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troškove</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resurse</w:t>
      </w:r>
      <w:proofErr w:type="spellEnd"/>
      <w:r>
        <w:rPr>
          <w:rFonts w:ascii="Times New Roman" w:hAnsi="Times New Roman" w:cs="Times New Roman"/>
          <w:lang w:val="it-IT"/>
        </w:rPr>
        <w:t>.</w:t>
      </w:r>
    </w:p>
    <w:p w14:paraId="0041AC91" w14:textId="77777777" w:rsidR="009D3B94" w:rsidRDefault="009D3B94">
      <w:pPr>
        <w:ind w:firstLine="708"/>
        <w:jc w:val="both"/>
      </w:pPr>
      <w:r>
        <w:rPr>
          <w:rFonts w:ascii="Times New Roman" w:hAnsi="Times New Roman" w:cs="Times New Roman"/>
          <w:lang w:val="it-IT"/>
        </w:rPr>
        <w:t xml:space="preserve">(3) </w:t>
      </w:r>
      <w:proofErr w:type="spellStart"/>
      <w:r>
        <w:rPr>
          <w:rFonts w:ascii="Times New Roman" w:hAnsi="Times New Roman" w:cs="Times New Roman"/>
          <w:lang w:val="it-IT"/>
        </w:rPr>
        <w:t>Jednodnevne</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višednevne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manifestacije</w:t>
      </w:r>
      <w:proofErr w:type="spellEnd"/>
      <w:r>
        <w:rPr>
          <w:rFonts w:ascii="Times New Roman" w:hAnsi="Times New Roman" w:cs="Times New Roman"/>
          <w:lang w:val="it-IT"/>
        </w:rPr>
        <w:t xml:space="preserve"> su </w:t>
      </w:r>
      <w:proofErr w:type="spellStart"/>
      <w:r>
        <w:rPr>
          <w:rFonts w:ascii="Times New Roman" w:hAnsi="Times New Roman" w:cs="Times New Roman"/>
          <w:lang w:val="it-IT"/>
        </w:rPr>
        <w:t>aktivnosti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koje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provode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organizacije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civilnog</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društva</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neprofitne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organizacije</w:t>
      </w:r>
      <w:proofErr w:type="spellEnd"/>
      <w:r>
        <w:rPr>
          <w:rFonts w:ascii="Times New Roman" w:hAnsi="Times New Roman" w:cs="Times New Roman"/>
          <w:lang w:val="it-IT"/>
        </w:rPr>
        <w:t xml:space="preserve"> s </w:t>
      </w:r>
      <w:proofErr w:type="spellStart"/>
      <w:r>
        <w:rPr>
          <w:rFonts w:ascii="Times New Roman" w:hAnsi="Times New Roman" w:cs="Times New Roman"/>
          <w:lang w:val="it-IT"/>
        </w:rPr>
        <w:t>ciljem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davanja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dodatne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ponude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području</w:t>
      </w:r>
      <w:proofErr w:type="spellEnd"/>
      <w:r>
        <w:rPr>
          <w:rFonts w:ascii="Times New Roman" w:hAnsi="Times New Roman" w:cs="Times New Roman"/>
          <w:lang w:val="it-IT"/>
        </w:rPr>
        <w:t xml:space="preserve"> grada i </w:t>
      </w:r>
      <w:proofErr w:type="spellStart"/>
      <w:r>
        <w:rPr>
          <w:rFonts w:ascii="Times New Roman" w:hAnsi="Times New Roman" w:cs="Times New Roman"/>
          <w:lang w:val="it-IT"/>
        </w:rPr>
        <w:t>razvoja</w:t>
      </w:r>
      <w:proofErr w:type="spellEnd"/>
      <w:r>
        <w:rPr>
          <w:rFonts w:ascii="Times New Roman" w:hAnsi="Times New Roman" w:cs="Times New Roman"/>
          <w:lang w:val="it-IT"/>
        </w:rPr>
        <w:t xml:space="preserve"> grada </w:t>
      </w:r>
      <w:proofErr w:type="spellStart"/>
      <w:r>
        <w:rPr>
          <w:rFonts w:ascii="Times New Roman" w:hAnsi="Times New Roman" w:cs="Times New Roman"/>
          <w:lang w:val="it-IT"/>
        </w:rPr>
        <w:t>općenito</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Mogu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biti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sportske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kulturne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zabavne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socijalne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humanitarne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gastronomske</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druge</w:t>
      </w:r>
      <w:proofErr w:type="spellEnd"/>
      <w:r>
        <w:rPr>
          <w:rFonts w:ascii="Times New Roman" w:hAnsi="Times New Roman" w:cs="Times New Roman"/>
          <w:lang w:val="it-IT"/>
        </w:rPr>
        <w:t>.</w:t>
      </w:r>
    </w:p>
    <w:p w14:paraId="7285E248" w14:textId="77777777" w:rsidR="009D3B94" w:rsidRDefault="009D3B94">
      <w:pPr>
        <w:jc w:val="both"/>
      </w:pPr>
      <w:r>
        <w:rPr>
          <w:rFonts w:ascii="Times New Roman" w:hAnsi="Times New Roman" w:cs="Times New Roman"/>
          <w:lang w:val="it-IT"/>
        </w:rPr>
        <w:tab/>
        <w:t xml:space="preserve">(4) </w:t>
      </w:r>
      <w:proofErr w:type="spellStart"/>
      <w:r>
        <w:rPr>
          <w:rFonts w:ascii="Times New Roman" w:hAnsi="Times New Roman" w:cs="Times New Roman"/>
          <w:lang w:val="it-IT"/>
        </w:rPr>
        <w:t>Građanske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inicijative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predstavljaju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skup</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aktivnosti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koje</w:t>
      </w:r>
      <w:proofErr w:type="spellEnd"/>
      <w:r>
        <w:rPr>
          <w:rFonts w:ascii="Times New Roman" w:hAnsi="Times New Roman" w:cs="Times New Roman"/>
          <w:lang w:val="it-IT"/>
        </w:rPr>
        <w:t xml:space="preserve"> s </w:t>
      </w:r>
      <w:proofErr w:type="spellStart"/>
      <w:r>
        <w:rPr>
          <w:rFonts w:ascii="Times New Roman" w:hAnsi="Times New Roman" w:cs="Times New Roman"/>
          <w:lang w:val="it-IT"/>
        </w:rPr>
        <w:t>ciljem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rješavanja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uočenog</w:t>
      </w:r>
      <w:proofErr w:type="spellEnd"/>
      <w:r>
        <w:rPr>
          <w:rFonts w:ascii="Times New Roman" w:hAnsi="Times New Roman" w:cs="Times New Roman"/>
          <w:lang w:val="it-IT"/>
        </w:rPr>
        <w:t xml:space="preserve"> problema </w:t>
      </w:r>
      <w:proofErr w:type="spellStart"/>
      <w:r>
        <w:rPr>
          <w:rFonts w:ascii="Times New Roman" w:hAnsi="Times New Roman" w:cs="Times New Roman"/>
          <w:lang w:val="it-IT"/>
        </w:rPr>
        <w:t>na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dijelu</w:t>
      </w:r>
      <w:proofErr w:type="spellEnd"/>
      <w:r>
        <w:rPr>
          <w:rFonts w:ascii="Times New Roman" w:hAnsi="Times New Roman" w:cs="Times New Roman"/>
          <w:lang w:val="it-IT"/>
        </w:rPr>
        <w:t xml:space="preserve"> ili </w:t>
      </w:r>
      <w:proofErr w:type="spellStart"/>
      <w:r>
        <w:rPr>
          <w:rFonts w:ascii="Times New Roman" w:hAnsi="Times New Roman" w:cs="Times New Roman"/>
          <w:lang w:val="it-IT"/>
        </w:rPr>
        <w:t>cijelom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području</w:t>
      </w:r>
      <w:proofErr w:type="spellEnd"/>
      <w:r>
        <w:rPr>
          <w:rFonts w:ascii="Times New Roman" w:hAnsi="Times New Roman" w:cs="Times New Roman"/>
          <w:lang w:val="it-IT"/>
        </w:rPr>
        <w:t xml:space="preserve"> grada Makarske </w:t>
      </w:r>
      <w:proofErr w:type="spellStart"/>
      <w:r>
        <w:rPr>
          <w:rFonts w:ascii="Times New Roman" w:hAnsi="Times New Roman" w:cs="Times New Roman"/>
          <w:lang w:val="it-IT"/>
        </w:rPr>
        <w:t>osmisli</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provodi</w:t>
      </w:r>
      <w:proofErr w:type="spellEnd"/>
      <w:r>
        <w:rPr>
          <w:rFonts w:ascii="Times New Roman" w:hAnsi="Times New Roman" w:cs="Times New Roman"/>
          <w:lang w:val="it-IT"/>
        </w:rPr>
        <w:t xml:space="preserve"> dio </w:t>
      </w:r>
      <w:proofErr w:type="spellStart"/>
      <w:r>
        <w:rPr>
          <w:rFonts w:ascii="Times New Roman" w:hAnsi="Times New Roman" w:cs="Times New Roman"/>
          <w:lang w:val="it-IT"/>
        </w:rPr>
        <w:t>građana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okupljenih</w:t>
      </w:r>
      <w:proofErr w:type="spellEnd"/>
      <w:r>
        <w:rPr>
          <w:rFonts w:ascii="Times New Roman" w:hAnsi="Times New Roman" w:cs="Times New Roman"/>
          <w:lang w:val="it-IT"/>
        </w:rPr>
        <w:t xml:space="preserve"> u </w:t>
      </w:r>
      <w:proofErr w:type="spellStart"/>
      <w:r>
        <w:rPr>
          <w:rFonts w:ascii="Times New Roman" w:hAnsi="Times New Roman" w:cs="Times New Roman"/>
          <w:lang w:val="it-IT"/>
        </w:rPr>
        <w:t>mjesni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odbor</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udrugu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školu</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sl</w:t>
      </w:r>
      <w:proofErr w:type="spellEnd"/>
      <w:r>
        <w:rPr>
          <w:rFonts w:ascii="Times New Roman" w:hAnsi="Times New Roman" w:cs="Times New Roman"/>
          <w:lang w:val="it-IT"/>
        </w:rPr>
        <w:t xml:space="preserve">., u </w:t>
      </w:r>
      <w:proofErr w:type="spellStart"/>
      <w:r>
        <w:rPr>
          <w:rFonts w:ascii="Times New Roman" w:hAnsi="Times New Roman" w:cs="Times New Roman"/>
          <w:lang w:val="it-IT"/>
        </w:rPr>
        <w:t>pravilu</w:t>
      </w:r>
      <w:proofErr w:type="spellEnd"/>
      <w:r>
        <w:rPr>
          <w:rFonts w:ascii="Times New Roman" w:hAnsi="Times New Roman" w:cs="Times New Roman"/>
          <w:lang w:val="it-IT"/>
        </w:rPr>
        <w:t xml:space="preserve"> su </w:t>
      </w:r>
      <w:proofErr w:type="spellStart"/>
      <w:r>
        <w:rPr>
          <w:rFonts w:ascii="Times New Roman" w:hAnsi="Times New Roman" w:cs="Times New Roman"/>
          <w:lang w:val="it-IT"/>
        </w:rPr>
        <w:t>komunalnog</w:t>
      </w:r>
      <w:proofErr w:type="spellEnd"/>
      <w:r>
        <w:rPr>
          <w:rFonts w:ascii="Times New Roman" w:hAnsi="Times New Roman" w:cs="Times New Roman"/>
          <w:lang w:val="it-IT"/>
        </w:rPr>
        <w:t xml:space="preserve"> ili </w:t>
      </w:r>
      <w:proofErr w:type="spellStart"/>
      <w:r>
        <w:rPr>
          <w:rFonts w:ascii="Times New Roman" w:hAnsi="Times New Roman" w:cs="Times New Roman"/>
          <w:lang w:val="it-IT"/>
        </w:rPr>
        <w:t>humanitarnog</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karaktera</w:t>
      </w:r>
      <w:proofErr w:type="spellEnd"/>
      <w:r>
        <w:rPr>
          <w:rFonts w:ascii="Times New Roman" w:hAnsi="Times New Roman" w:cs="Times New Roman"/>
          <w:lang w:val="it-IT"/>
        </w:rPr>
        <w:t xml:space="preserve">, a </w:t>
      </w:r>
      <w:proofErr w:type="spellStart"/>
      <w:r>
        <w:rPr>
          <w:rFonts w:ascii="Times New Roman" w:hAnsi="Times New Roman" w:cs="Times New Roman"/>
          <w:lang w:val="it-IT"/>
        </w:rPr>
        <w:t>cilj</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im</w:t>
      </w:r>
      <w:proofErr w:type="spellEnd"/>
      <w:r>
        <w:rPr>
          <w:rFonts w:ascii="Times New Roman" w:hAnsi="Times New Roman" w:cs="Times New Roman"/>
          <w:lang w:val="it-IT"/>
        </w:rPr>
        <w:t xml:space="preserve"> je </w:t>
      </w:r>
      <w:proofErr w:type="spellStart"/>
      <w:r>
        <w:rPr>
          <w:rFonts w:ascii="Times New Roman" w:hAnsi="Times New Roman" w:cs="Times New Roman"/>
          <w:lang w:val="it-IT"/>
        </w:rPr>
        <w:t>podizanje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razine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kvalitete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življenja</w:t>
      </w:r>
      <w:proofErr w:type="spellEnd"/>
      <w:r>
        <w:rPr>
          <w:rFonts w:ascii="Times New Roman" w:hAnsi="Times New Roman" w:cs="Times New Roman"/>
          <w:lang w:val="it-IT"/>
        </w:rPr>
        <w:t xml:space="preserve"> u </w:t>
      </w:r>
      <w:proofErr w:type="spellStart"/>
      <w:r>
        <w:rPr>
          <w:rFonts w:ascii="Times New Roman" w:hAnsi="Times New Roman" w:cs="Times New Roman"/>
          <w:lang w:val="it-IT"/>
        </w:rPr>
        <w:t>zajednici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kroz</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poticanje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aktivnog</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građanstva</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korištenje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lokalnih</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potencijala</w:t>
      </w:r>
      <w:proofErr w:type="spellEnd"/>
      <w:r>
        <w:rPr>
          <w:rFonts w:ascii="Times New Roman" w:hAnsi="Times New Roman" w:cs="Times New Roman"/>
          <w:lang w:val="it-IT"/>
        </w:rPr>
        <w:t>.</w:t>
      </w:r>
    </w:p>
    <w:p w14:paraId="1546D96C" w14:textId="77777777" w:rsidR="009D3B94" w:rsidRDefault="009D3B94">
      <w:pPr>
        <w:pStyle w:val="Naslov1"/>
        <w:pageBreakBefore/>
      </w:pPr>
      <w:r>
        <w:rPr>
          <w:rFonts w:ascii="Times New Roman" w:hAnsi="Times New Roman" w:cs="Times New Roman"/>
          <w:sz w:val="24"/>
          <w:szCs w:val="24"/>
          <w:lang w:val="it-IT"/>
        </w:rPr>
        <w:lastRenderedPageBreak/>
        <w:t xml:space="preserve">II. PREDUVJETI ZA FINACIRANJE KOJE OSIGURAVA GRAD </w:t>
      </w:r>
    </w:p>
    <w:p w14:paraId="5A0FD06F" w14:textId="77777777" w:rsidR="009D3B94" w:rsidRDefault="009D3B94">
      <w:pPr>
        <w:rPr>
          <w:rFonts w:ascii="Times New Roman" w:hAnsi="Times New Roman" w:cs="Times New Roman"/>
          <w:lang w:val="it-IT"/>
        </w:rPr>
      </w:pPr>
    </w:p>
    <w:p w14:paraId="2BBC281D" w14:textId="77777777" w:rsidR="009D3B94" w:rsidRDefault="009D3B94">
      <w:pPr>
        <w:jc w:val="center"/>
      </w:pPr>
      <w:proofErr w:type="spellStart"/>
      <w:r>
        <w:rPr>
          <w:rFonts w:ascii="Times New Roman" w:hAnsi="Times New Roman" w:cs="Times New Roman"/>
          <w:i/>
          <w:lang w:val="it-IT"/>
        </w:rPr>
        <w:t>Definiranje</w:t>
      </w:r>
      <w:proofErr w:type="spellEnd"/>
      <w:r>
        <w:rPr>
          <w:rFonts w:ascii="Times New Roman" w:hAnsi="Times New Roman" w:cs="Times New Roman"/>
          <w:i/>
          <w:lang w:val="it-IT"/>
        </w:rPr>
        <w:t xml:space="preserve"> </w:t>
      </w:r>
      <w:proofErr w:type="spellStart"/>
      <w:r>
        <w:rPr>
          <w:rFonts w:ascii="Times New Roman" w:hAnsi="Times New Roman" w:cs="Times New Roman"/>
          <w:i/>
          <w:lang w:val="it-IT"/>
        </w:rPr>
        <w:t>prioritetnih</w:t>
      </w:r>
      <w:proofErr w:type="spellEnd"/>
      <w:r>
        <w:rPr>
          <w:rFonts w:ascii="Times New Roman" w:hAnsi="Times New Roman" w:cs="Times New Roman"/>
          <w:i/>
          <w:lang w:val="it-IT"/>
        </w:rPr>
        <w:t xml:space="preserve"> </w:t>
      </w:r>
      <w:proofErr w:type="spellStart"/>
      <w:r>
        <w:rPr>
          <w:rFonts w:ascii="Times New Roman" w:hAnsi="Times New Roman" w:cs="Times New Roman"/>
          <w:i/>
          <w:lang w:val="it-IT"/>
        </w:rPr>
        <w:t>područja</w:t>
      </w:r>
      <w:proofErr w:type="spellEnd"/>
      <w:r>
        <w:rPr>
          <w:rFonts w:ascii="Times New Roman" w:hAnsi="Times New Roman" w:cs="Times New Roman"/>
          <w:i/>
          <w:lang w:val="it-IT"/>
        </w:rPr>
        <w:t xml:space="preserve"> </w:t>
      </w:r>
      <w:proofErr w:type="spellStart"/>
      <w:r>
        <w:rPr>
          <w:rFonts w:ascii="Times New Roman" w:hAnsi="Times New Roman" w:cs="Times New Roman"/>
          <w:i/>
          <w:lang w:val="it-IT"/>
        </w:rPr>
        <w:t>financiranja</w:t>
      </w:r>
      <w:proofErr w:type="spellEnd"/>
    </w:p>
    <w:p w14:paraId="6C5BA8B0" w14:textId="77777777" w:rsidR="009D3B94" w:rsidRDefault="009D3B94">
      <w:pPr>
        <w:jc w:val="center"/>
        <w:rPr>
          <w:rFonts w:ascii="Times New Roman" w:hAnsi="Times New Roman" w:cs="Times New Roman"/>
          <w:i/>
          <w:lang w:val="it-IT"/>
        </w:rPr>
      </w:pPr>
    </w:p>
    <w:p w14:paraId="13636512" w14:textId="77777777" w:rsidR="009D3B94" w:rsidRDefault="009D3B94">
      <w:pPr>
        <w:jc w:val="center"/>
      </w:pPr>
      <w:proofErr w:type="spellStart"/>
      <w:r>
        <w:rPr>
          <w:rFonts w:ascii="Times New Roman" w:hAnsi="Times New Roman" w:cs="Times New Roman"/>
          <w:lang w:val="it-IT"/>
        </w:rPr>
        <w:t>Članak</w:t>
      </w:r>
      <w:proofErr w:type="spellEnd"/>
      <w:r>
        <w:rPr>
          <w:rFonts w:ascii="Times New Roman" w:hAnsi="Times New Roman" w:cs="Times New Roman"/>
          <w:lang w:val="it-IT"/>
        </w:rPr>
        <w:t xml:space="preserve"> 3.</w:t>
      </w:r>
    </w:p>
    <w:p w14:paraId="67292433" w14:textId="77777777" w:rsidR="009D3B94" w:rsidRDefault="009D3B94">
      <w:pPr>
        <w:ind w:firstLine="708"/>
        <w:jc w:val="both"/>
      </w:pPr>
      <w:r>
        <w:rPr>
          <w:rFonts w:ascii="Times New Roman" w:eastAsia="Times New Roman" w:hAnsi="Times New Roman" w:cs="Times New Roman"/>
          <w:lang w:val="it-IT"/>
        </w:rPr>
        <w:t xml:space="preserve"> </w:t>
      </w:r>
      <w:proofErr w:type="spellStart"/>
      <w:r>
        <w:rPr>
          <w:rFonts w:ascii="Times New Roman" w:hAnsi="Times New Roman" w:cs="Times New Roman"/>
          <w:lang w:val="it-IT"/>
        </w:rPr>
        <w:t>Ako</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posebnim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propisom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nije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drugačije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određeno</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odredbe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Pravilnika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primjenjuju</w:t>
      </w:r>
      <w:proofErr w:type="spellEnd"/>
      <w:r>
        <w:rPr>
          <w:rFonts w:ascii="Times New Roman" w:hAnsi="Times New Roman" w:cs="Times New Roman"/>
          <w:lang w:val="it-IT"/>
        </w:rPr>
        <w:t xml:space="preserve"> se </w:t>
      </w:r>
      <w:proofErr w:type="spellStart"/>
      <w:r>
        <w:rPr>
          <w:rFonts w:ascii="Times New Roman" w:hAnsi="Times New Roman" w:cs="Times New Roman"/>
          <w:lang w:val="it-IT"/>
        </w:rPr>
        <w:t>kada</w:t>
      </w:r>
      <w:proofErr w:type="spellEnd"/>
      <w:r>
        <w:rPr>
          <w:rFonts w:ascii="Times New Roman" w:hAnsi="Times New Roman" w:cs="Times New Roman"/>
          <w:lang w:val="it-IT"/>
        </w:rPr>
        <w:t xml:space="preserve"> se </w:t>
      </w:r>
      <w:proofErr w:type="spellStart"/>
      <w:r>
        <w:rPr>
          <w:rFonts w:ascii="Times New Roman" w:hAnsi="Times New Roman" w:cs="Times New Roman"/>
          <w:lang w:val="it-IT"/>
        </w:rPr>
        <w:t>udrugama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odobravaju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financijska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sredstva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iz</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proračuna</w:t>
      </w:r>
      <w:proofErr w:type="spellEnd"/>
      <w:r>
        <w:rPr>
          <w:rFonts w:ascii="Times New Roman" w:hAnsi="Times New Roman" w:cs="Times New Roman"/>
          <w:lang w:val="it-IT"/>
        </w:rPr>
        <w:t xml:space="preserve"> Grada za:</w:t>
      </w:r>
    </w:p>
    <w:p w14:paraId="305EAF5D" w14:textId="77777777" w:rsidR="009D3B94" w:rsidRDefault="009D3B94">
      <w:pPr>
        <w:numPr>
          <w:ilvl w:val="0"/>
          <w:numId w:val="2"/>
        </w:numPr>
        <w:jc w:val="both"/>
      </w:pPr>
      <w:proofErr w:type="spellStart"/>
      <w:r>
        <w:rPr>
          <w:rFonts w:ascii="Times New Roman" w:hAnsi="Times New Roman" w:cs="Times New Roman"/>
          <w:lang w:val="it-IT"/>
        </w:rPr>
        <w:t>provedbu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programa</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projekata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kojima</w:t>
      </w:r>
      <w:proofErr w:type="spellEnd"/>
      <w:r>
        <w:rPr>
          <w:rFonts w:ascii="Times New Roman" w:hAnsi="Times New Roman" w:cs="Times New Roman"/>
          <w:lang w:val="it-IT"/>
        </w:rPr>
        <w:t xml:space="preserve"> se </w:t>
      </w:r>
      <w:proofErr w:type="spellStart"/>
      <w:r>
        <w:rPr>
          <w:rFonts w:ascii="Times New Roman" w:hAnsi="Times New Roman" w:cs="Times New Roman"/>
          <w:lang w:val="it-IT"/>
        </w:rPr>
        <w:t>ispunjavaju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ciljevi</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prioriteti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definirani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strateškim</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planskim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dokumentima</w:t>
      </w:r>
      <w:proofErr w:type="spellEnd"/>
    </w:p>
    <w:p w14:paraId="3B7A5FC6" w14:textId="77777777" w:rsidR="009D3B94" w:rsidRDefault="009D3B94">
      <w:pPr>
        <w:numPr>
          <w:ilvl w:val="0"/>
          <w:numId w:val="2"/>
        </w:numPr>
        <w:jc w:val="both"/>
      </w:pPr>
      <w:proofErr w:type="spellStart"/>
      <w:r>
        <w:rPr>
          <w:rFonts w:ascii="Times New Roman" w:hAnsi="Times New Roman" w:cs="Times New Roman"/>
          <w:lang w:val="it-IT"/>
        </w:rPr>
        <w:t>provedbu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programa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javnih</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potreba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utvrđenih</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posebnim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zakonom</w:t>
      </w:r>
      <w:proofErr w:type="spellEnd"/>
    </w:p>
    <w:p w14:paraId="60B8F25D" w14:textId="77777777" w:rsidR="009D3B94" w:rsidRDefault="009D3B94">
      <w:pPr>
        <w:numPr>
          <w:ilvl w:val="0"/>
          <w:numId w:val="2"/>
        </w:numPr>
        <w:jc w:val="both"/>
      </w:pPr>
      <w:proofErr w:type="spellStart"/>
      <w:r>
        <w:rPr>
          <w:rFonts w:ascii="Times New Roman" w:hAnsi="Times New Roman" w:cs="Times New Roman"/>
          <w:lang w:val="it-IT"/>
        </w:rPr>
        <w:t>obavljanje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određene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javne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ovlasti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području</w:t>
      </w:r>
      <w:proofErr w:type="spellEnd"/>
      <w:r>
        <w:rPr>
          <w:rFonts w:ascii="Times New Roman" w:hAnsi="Times New Roman" w:cs="Times New Roman"/>
          <w:lang w:val="it-IT"/>
        </w:rPr>
        <w:t xml:space="preserve"> grada Makarske </w:t>
      </w:r>
      <w:proofErr w:type="spellStart"/>
      <w:r>
        <w:rPr>
          <w:rFonts w:ascii="Times New Roman" w:hAnsi="Times New Roman" w:cs="Times New Roman"/>
          <w:lang w:val="it-IT"/>
        </w:rPr>
        <w:t>povjerene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posebnim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zakonom</w:t>
      </w:r>
      <w:proofErr w:type="spellEnd"/>
    </w:p>
    <w:p w14:paraId="3236C5E8" w14:textId="77777777" w:rsidR="009D3B94" w:rsidRDefault="009D3B94">
      <w:pPr>
        <w:numPr>
          <w:ilvl w:val="0"/>
          <w:numId w:val="2"/>
        </w:numPr>
        <w:jc w:val="both"/>
      </w:pPr>
      <w:proofErr w:type="spellStart"/>
      <w:r>
        <w:rPr>
          <w:rFonts w:ascii="Times New Roman" w:hAnsi="Times New Roman" w:cs="Times New Roman"/>
          <w:lang w:val="it-IT"/>
        </w:rPr>
        <w:t>pružanje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socijalnih</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usluga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području</w:t>
      </w:r>
      <w:proofErr w:type="spellEnd"/>
      <w:r>
        <w:rPr>
          <w:rFonts w:ascii="Times New Roman" w:hAnsi="Times New Roman" w:cs="Times New Roman"/>
          <w:lang w:val="it-IT"/>
        </w:rPr>
        <w:t xml:space="preserve"> grada </w:t>
      </w:r>
      <w:proofErr w:type="gramStart"/>
      <w:r>
        <w:rPr>
          <w:rFonts w:ascii="Times New Roman" w:hAnsi="Times New Roman" w:cs="Times New Roman"/>
          <w:lang w:val="it-IT"/>
        </w:rPr>
        <w:t xml:space="preserve">Makarske  </w:t>
      </w:r>
      <w:proofErr w:type="spellStart"/>
      <w:r>
        <w:rPr>
          <w:rFonts w:ascii="Times New Roman" w:hAnsi="Times New Roman" w:cs="Times New Roman"/>
          <w:lang w:val="it-IT"/>
        </w:rPr>
        <w:t>na</w:t>
      </w:r>
      <w:proofErr w:type="spellEnd"/>
      <w:proofErr w:type="gramEnd"/>
      <w:r>
        <w:rPr>
          <w:rFonts w:ascii="Times New Roman" w:hAnsi="Times New Roman" w:cs="Times New Roman"/>
          <w:lang w:val="it-IT"/>
        </w:rPr>
        <w:t xml:space="preserve"> </w:t>
      </w:r>
      <w:proofErr w:type="spellStart"/>
      <w:r>
        <w:rPr>
          <w:rFonts w:ascii="Times New Roman" w:hAnsi="Times New Roman" w:cs="Times New Roman"/>
          <w:lang w:val="it-IT"/>
        </w:rPr>
        <w:t>temelju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posebnog</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propisa</w:t>
      </w:r>
      <w:proofErr w:type="spellEnd"/>
    </w:p>
    <w:p w14:paraId="7A53333D" w14:textId="77777777" w:rsidR="009D3B94" w:rsidRDefault="009D3B94">
      <w:pPr>
        <w:numPr>
          <w:ilvl w:val="0"/>
          <w:numId w:val="2"/>
        </w:numPr>
        <w:jc w:val="both"/>
      </w:pPr>
      <w:proofErr w:type="spellStart"/>
      <w:r>
        <w:rPr>
          <w:rFonts w:ascii="Times New Roman" w:hAnsi="Times New Roman" w:cs="Times New Roman"/>
          <w:lang w:val="it-IT"/>
        </w:rPr>
        <w:t>sufinanciranje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obveznog</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doprinosa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korisnika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financiranja</w:t>
      </w:r>
      <w:proofErr w:type="spellEnd"/>
      <w:r>
        <w:rPr>
          <w:rFonts w:ascii="Times New Roman" w:hAnsi="Times New Roman" w:cs="Times New Roman"/>
          <w:lang w:val="it-IT"/>
        </w:rPr>
        <w:t xml:space="preserve"> za </w:t>
      </w:r>
      <w:proofErr w:type="spellStart"/>
      <w:r>
        <w:rPr>
          <w:rFonts w:ascii="Times New Roman" w:hAnsi="Times New Roman" w:cs="Times New Roman"/>
          <w:lang w:val="it-IT"/>
        </w:rPr>
        <w:t>provedbu</w:t>
      </w:r>
      <w:proofErr w:type="spellEnd"/>
      <w:r>
        <w:rPr>
          <w:rFonts w:ascii="Times New Roman" w:hAnsi="Times New Roman" w:cs="Times New Roman"/>
          <w:lang w:val="it-IT"/>
        </w:rPr>
        <w:t xml:space="preserve"> </w:t>
      </w:r>
      <w:proofErr w:type="spellStart"/>
      <w:r>
        <w:rPr>
          <w:rFonts w:ascii="Times New Roman" w:hAnsi="Times New Roman" w:cs="Times New Roman"/>
          <w:color w:val="00000A"/>
          <w:lang w:val="it-IT"/>
        </w:rPr>
        <w:t>programa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ugovorenih</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iz</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fondova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Europske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unije</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inozemnih</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javnih</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izvora</w:t>
      </w:r>
      <w:proofErr w:type="spellEnd"/>
      <w:r>
        <w:rPr>
          <w:rFonts w:ascii="Times New Roman" w:hAnsi="Times New Roman" w:cs="Times New Roman"/>
          <w:lang w:val="it-IT"/>
        </w:rPr>
        <w:t xml:space="preserve"> za udruge s </w:t>
      </w:r>
      <w:proofErr w:type="spellStart"/>
      <w:r>
        <w:rPr>
          <w:rFonts w:ascii="Times New Roman" w:hAnsi="Times New Roman" w:cs="Times New Roman"/>
          <w:lang w:val="it-IT"/>
        </w:rPr>
        <w:t>područja</w:t>
      </w:r>
      <w:proofErr w:type="spellEnd"/>
      <w:r>
        <w:rPr>
          <w:rFonts w:ascii="Times New Roman" w:hAnsi="Times New Roman" w:cs="Times New Roman"/>
          <w:lang w:val="it-IT"/>
        </w:rPr>
        <w:t xml:space="preserve"> grada Makarske</w:t>
      </w:r>
    </w:p>
    <w:p w14:paraId="64E1A2D2" w14:textId="77777777" w:rsidR="009D3B94" w:rsidRDefault="009D3B94">
      <w:pPr>
        <w:numPr>
          <w:ilvl w:val="0"/>
          <w:numId w:val="2"/>
        </w:numPr>
        <w:jc w:val="both"/>
      </w:pPr>
      <w:proofErr w:type="spellStart"/>
      <w:r>
        <w:rPr>
          <w:rFonts w:ascii="Times New Roman" w:hAnsi="Times New Roman" w:cs="Times New Roman"/>
          <w:lang w:val="it-IT"/>
        </w:rPr>
        <w:t>podršku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institucionalnom</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organizacijskom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razvoju</w:t>
      </w:r>
      <w:proofErr w:type="spellEnd"/>
      <w:r>
        <w:rPr>
          <w:rFonts w:ascii="Times New Roman" w:hAnsi="Times New Roman" w:cs="Times New Roman"/>
          <w:lang w:val="it-IT"/>
        </w:rPr>
        <w:t xml:space="preserve"> udruga s </w:t>
      </w:r>
      <w:proofErr w:type="spellStart"/>
      <w:r>
        <w:rPr>
          <w:rFonts w:ascii="Times New Roman" w:hAnsi="Times New Roman" w:cs="Times New Roman"/>
          <w:lang w:val="it-IT"/>
        </w:rPr>
        <w:t>područja</w:t>
      </w:r>
      <w:proofErr w:type="spellEnd"/>
      <w:r>
        <w:rPr>
          <w:rFonts w:ascii="Times New Roman" w:hAnsi="Times New Roman" w:cs="Times New Roman"/>
          <w:lang w:val="it-IT"/>
        </w:rPr>
        <w:t xml:space="preserve"> grada Makarske</w:t>
      </w:r>
    </w:p>
    <w:p w14:paraId="3F302F47" w14:textId="77777777" w:rsidR="009D3B94" w:rsidRDefault="009D3B94">
      <w:pPr>
        <w:numPr>
          <w:ilvl w:val="0"/>
          <w:numId w:val="2"/>
        </w:numPr>
        <w:jc w:val="both"/>
      </w:pPr>
      <w:proofErr w:type="spellStart"/>
      <w:r>
        <w:rPr>
          <w:rFonts w:ascii="Times New Roman" w:hAnsi="Times New Roman" w:cs="Times New Roman"/>
          <w:lang w:val="en-GB"/>
        </w:rPr>
        <w:t>donacije</w:t>
      </w:r>
      <w:proofErr w:type="spellEnd"/>
    </w:p>
    <w:p w14:paraId="36927A3B" w14:textId="77777777" w:rsidR="009D3B94" w:rsidRDefault="009D3B94">
      <w:pPr>
        <w:numPr>
          <w:ilvl w:val="0"/>
          <w:numId w:val="2"/>
        </w:numPr>
        <w:jc w:val="both"/>
      </w:pPr>
      <w:proofErr w:type="spellStart"/>
      <w:r>
        <w:rPr>
          <w:rFonts w:ascii="Times New Roman" w:hAnsi="Times New Roman" w:cs="Times New Roman"/>
          <w:lang w:val="it-IT"/>
        </w:rPr>
        <w:t>druge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oblike</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namjene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dodjele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financijskih</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sredstava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iz</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proračuna</w:t>
      </w:r>
      <w:proofErr w:type="spellEnd"/>
      <w:r>
        <w:rPr>
          <w:rFonts w:ascii="Times New Roman" w:hAnsi="Times New Roman" w:cs="Times New Roman"/>
          <w:lang w:val="it-IT"/>
        </w:rPr>
        <w:t xml:space="preserve"> Grada.</w:t>
      </w:r>
    </w:p>
    <w:p w14:paraId="2C67EF31" w14:textId="77777777" w:rsidR="009D3B94" w:rsidRDefault="009D3B94">
      <w:pPr>
        <w:jc w:val="both"/>
        <w:rPr>
          <w:rFonts w:ascii="Times New Roman" w:hAnsi="Times New Roman" w:cs="Times New Roman"/>
          <w:lang w:val="it-IT"/>
        </w:rPr>
      </w:pPr>
    </w:p>
    <w:p w14:paraId="2A5008C3" w14:textId="77777777" w:rsidR="009D3B94" w:rsidRDefault="009D3B94">
      <w:pPr>
        <w:jc w:val="center"/>
      </w:pPr>
      <w:proofErr w:type="spellStart"/>
      <w:r>
        <w:rPr>
          <w:rFonts w:ascii="Times New Roman" w:hAnsi="Times New Roman" w:cs="Times New Roman"/>
          <w:lang w:val="it-IT"/>
        </w:rPr>
        <w:t>Članak</w:t>
      </w:r>
      <w:proofErr w:type="spellEnd"/>
      <w:r>
        <w:rPr>
          <w:rFonts w:ascii="Times New Roman" w:hAnsi="Times New Roman" w:cs="Times New Roman"/>
          <w:lang w:val="it-IT"/>
        </w:rPr>
        <w:t xml:space="preserve"> 4.</w:t>
      </w:r>
    </w:p>
    <w:p w14:paraId="5B6CF223" w14:textId="77777777" w:rsidR="009D3B94" w:rsidRDefault="009D3B94">
      <w:pPr>
        <w:ind w:firstLine="708"/>
        <w:jc w:val="both"/>
      </w:pPr>
      <w:r>
        <w:rPr>
          <w:rFonts w:ascii="Times New Roman" w:hAnsi="Times New Roman" w:cs="Times New Roman"/>
          <w:lang w:val="it-IT"/>
        </w:rPr>
        <w:t xml:space="preserve">Grad </w:t>
      </w:r>
      <w:proofErr w:type="spellStart"/>
      <w:r>
        <w:rPr>
          <w:rFonts w:ascii="Times New Roman" w:hAnsi="Times New Roman" w:cs="Times New Roman"/>
          <w:lang w:val="it-IT"/>
        </w:rPr>
        <w:t>će</w:t>
      </w:r>
      <w:proofErr w:type="spellEnd"/>
      <w:r>
        <w:rPr>
          <w:rFonts w:ascii="Times New Roman" w:hAnsi="Times New Roman" w:cs="Times New Roman"/>
          <w:lang w:val="it-IT"/>
        </w:rPr>
        <w:t xml:space="preserve">, u </w:t>
      </w:r>
      <w:proofErr w:type="spellStart"/>
      <w:r>
        <w:rPr>
          <w:rFonts w:ascii="Times New Roman" w:hAnsi="Times New Roman" w:cs="Times New Roman"/>
          <w:lang w:val="it-IT"/>
        </w:rPr>
        <w:t>postupku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donošenja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proračuna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prije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raspisivanja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natječaja</w:t>
      </w:r>
      <w:proofErr w:type="spellEnd"/>
      <w:r>
        <w:rPr>
          <w:rFonts w:ascii="Times New Roman" w:hAnsi="Times New Roman" w:cs="Times New Roman"/>
          <w:lang w:val="it-IT"/>
        </w:rPr>
        <w:t xml:space="preserve"> za </w:t>
      </w:r>
      <w:proofErr w:type="spellStart"/>
      <w:r>
        <w:rPr>
          <w:rFonts w:ascii="Times New Roman" w:hAnsi="Times New Roman" w:cs="Times New Roman"/>
          <w:lang w:val="it-IT"/>
        </w:rPr>
        <w:t>dodjelu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financijskih</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sredstava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udrugama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utvrditi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prioritete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financiranja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koji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moraju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biti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usmjereni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postizanju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ciljeva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definiranih</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strateškim</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razvojnim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dokumentima</w:t>
      </w:r>
      <w:proofErr w:type="spellEnd"/>
      <w:r>
        <w:rPr>
          <w:rFonts w:ascii="Times New Roman" w:hAnsi="Times New Roman" w:cs="Times New Roman"/>
          <w:lang w:val="it-IT"/>
        </w:rPr>
        <w:t xml:space="preserve"> Grada te </w:t>
      </w:r>
      <w:proofErr w:type="spellStart"/>
      <w:r>
        <w:rPr>
          <w:rFonts w:ascii="Times New Roman" w:hAnsi="Times New Roman" w:cs="Times New Roman"/>
          <w:lang w:val="it-IT"/>
        </w:rPr>
        <w:t>će</w:t>
      </w:r>
      <w:proofErr w:type="spellEnd"/>
      <w:r>
        <w:rPr>
          <w:rFonts w:ascii="Times New Roman" w:hAnsi="Times New Roman" w:cs="Times New Roman"/>
          <w:lang w:val="it-IT"/>
        </w:rPr>
        <w:t xml:space="preserve">, u </w:t>
      </w:r>
      <w:proofErr w:type="spellStart"/>
      <w:r>
        <w:rPr>
          <w:rFonts w:ascii="Times New Roman" w:hAnsi="Times New Roman" w:cs="Times New Roman"/>
          <w:lang w:val="it-IT"/>
        </w:rPr>
        <w:t>okviru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svojih</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mogućnosti</w:t>
      </w:r>
      <w:proofErr w:type="spellEnd"/>
      <w:r>
        <w:rPr>
          <w:rFonts w:ascii="Times New Roman" w:hAnsi="Times New Roman" w:cs="Times New Roman"/>
          <w:lang w:val="it-IT"/>
        </w:rPr>
        <w:t xml:space="preserve">, u </w:t>
      </w:r>
      <w:proofErr w:type="spellStart"/>
      <w:r>
        <w:rPr>
          <w:rFonts w:ascii="Times New Roman" w:hAnsi="Times New Roman" w:cs="Times New Roman"/>
          <w:lang w:val="it-IT"/>
        </w:rPr>
        <w:t>proračunu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osigurati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financijska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sredstva</w:t>
      </w:r>
      <w:proofErr w:type="spellEnd"/>
      <w:r>
        <w:rPr>
          <w:rFonts w:ascii="Times New Roman" w:hAnsi="Times New Roman" w:cs="Times New Roman"/>
          <w:lang w:val="it-IT"/>
        </w:rPr>
        <w:t xml:space="preserve"> za </w:t>
      </w:r>
      <w:proofErr w:type="spellStart"/>
      <w:r>
        <w:rPr>
          <w:rFonts w:ascii="Times New Roman" w:hAnsi="Times New Roman" w:cs="Times New Roman"/>
          <w:lang w:val="it-IT"/>
        </w:rPr>
        <w:t>njihovo</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financiranje</w:t>
      </w:r>
      <w:proofErr w:type="spellEnd"/>
      <w:r>
        <w:rPr>
          <w:rFonts w:ascii="Times New Roman" w:hAnsi="Times New Roman" w:cs="Times New Roman"/>
          <w:lang w:val="it-IT"/>
        </w:rPr>
        <w:t xml:space="preserve">, a </w:t>
      </w:r>
      <w:proofErr w:type="spellStart"/>
      <w:r>
        <w:rPr>
          <w:rFonts w:ascii="Times New Roman" w:hAnsi="Times New Roman" w:cs="Times New Roman"/>
          <w:lang w:val="it-IT"/>
        </w:rPr>
        <w:t>sve</w:t>
      </w:r>
      <w:proofErr w:type="spellEnd"/>
      <w:r>
        <w:rPr>
          <w:rFonts w:ascii="Times New Roman" w:hAnsi="Times New Roman" w:cs="Times New Roman"/>
          <w:lang w:val="it-IT"/>
        </w:rPr>
        <w:t xml:space="preserve"> u </w:t>
      </w:r>
      <w:proofErr w:type="spellStart"/>
      <w:r>
        <w:rPr>
          <w:rFonts w:ascii="Times New Roman" w:hAnsi="Times New Roman" w:cs="Times New Roman"/>
          <w:lang w:val="it-IT"/>
        </w:rPr>
        <w:t>skladu</w:t>
      </w:r>
      <w:proofErr w:type="spellEnd"/>
      <w:r>
        <w:rPr>
          <w:rFonts w:ascii="Times New Roman" w:hAnsi="Times New Roman" w:cs="Times New Roman"/>
          <w:lang w:val="it-IT"/>
        </w:rPr>
        <w:t xml:space="preserve"> s </w:t>
      </w:r>
      <w:proofErr w:type="spellStart"/>
      <w:r>
        <w:rPr>
          <w:rFonts w:ascii="Times New Roman" w:hAnsi="Times New Roman" w:cs="Times New Roman"/>
          <w:lang w:val="it-IT"/>
        </w:rPr>
        <w:t>odredbama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zakona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Uredbe</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ovog</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Pravilnika</w:t>
      </w:r>
      <w:proofErr w:type="spellEnd"/>
      <w:r>
        <w:rPr>
          <w:rFonts w:ascii="Times New Roman" w:hAnsi="Times New Roman" w:cs="Times New Roman"/>
          <w:lang w:val="it-IT"/>
        </w:rPr>
        <w:t>.</w:t>
      </w:r>
    </w:p>
    <w:p w14:paraId="7D92059F" w14:textId="77777777" w:rsidR="009D3B94" w:rsidRDefault="009D3B94">
      <w:pPr>
        <w:ind w:left="1418"/>
        <w:jc w:val="both"/>
        <w:rPr>
          <w:rFonts w:ascii="Times New Roman" w:hAnsi="Times New Roman" w:cs="Times New Roman"/>
          <w:i/>
        </w:rPr>
      </w:pPr>
    </w:p>
    <w:p w14:paraId="65EEADF4" w14:textId="77777777" w:rsidR="009D3B94" w:rsidRDefault="009D3B94">
      <w:pPr>
        <w:jc w:val="center"/>
      </w:pPr>
      <w:proofErr w:type="spellStart"/>
      <w:r>
        <w:rPr>
          <w:rFonts w:ascii="Times New Roman" w:hAnsi="Times New Roman" w:cs="Times New Roman"/>
          <w:i/>
          <w:lang w:val="it-IT"/>
        </w:rPr>
        <w:t>Okvir</w:t>
      </w:r>
      <w:proofErr w:type="spellEnd"/>
      <w:r>
        <w:rPr>
          <w:rFonts w:ascii="Times New Roman" w:hAnsi="Times New Roman" w:cs="Times New Roman"/>
          <w:i/>
          <w:lang w:val="it-IT"/>
        </w:rPr>
        <w:t xml:space="preserve"> za </w:t>
      </w:r>
      <w:proofErr w:type="spellStart"/>
      <w:r>
        <w:rPr>
          <w:rFonts w:ascii="Times New Roman" w:hAnsi="Times New Roman" w:cs="Times New Roman"/>
          <w:i/>
          <w:lang w:val="it-IT"/>
        </w:rPr>
        <w:t>dodjelu</w:t>
      </w:r>
      <w:proofErr w:type="spellEnd"/>
      <w:r>
        <w:rPr>
          <w:rFonts w:ascii="Times New Roman" w:hAnsi="Times New Roman" w:cs="Times New Roman"/>
          <w:i/>
          <w:lang w:val="it-IT"/>
        </w:rPr>
        <w:t xml:space="preserve"> </w:t>
      </w:r>
      <w:proofErr w:type="spellStart"/>
      <w:r>
        <w:rPr>
          <w:rFonts w:ascii="Times New Roman" w:hAnsi="Times New Roman" w:cs="Times New Roman"/>
          <w:i/>
          <w:lang w:val="it-IT"/>
        </w:rPr>
        <w:t>financijskih</w:t>
      </w:r>
      <w:proofErr w:type="spellEnd"/>
      <w:r>
        <w:rPr>
          <w:rFonts w:ascii="Times New Roman" w:hAnsi="Times New Roman" w:cs="Times New Roman"/>
          <w:i/>
          <w:lang w:val="it-IT"/>
        </w:rPr>
        <w:t xml:space="preserve"> </w:t>
      </w:r>
      <w:proofErr w:type="spellStart"/>
      <w:r>
        <w:rPr>
          <w:rFonts w:ascii="Times New Roman" w:hAnsi="Times New Roman" w:cs="Times New Roman"/>
          <w:i/>
          <w:lang w:val="it-IT"/>
        </w:rPr>
        <w:t>sredstava</w:t>
      </w:r>
      <w:proofErr w:type="spellEnd"/>
      <w:r>
        <w:rPr>
          <w:rFonts w:ascii="Times New Roman" w:hAnsi="Times New Roman" w:cs="Times New Roman"/>
          <w:i/>
          <w:lang w:val="it-IT"/>
        </w:rPr>
        <w:t xml:space="preserve"> i </w:t>
      </w:r>
      <w:proofErr w:type="spellStart"/>
      <w:r>
        <w:rPr>
          <w:rFonts w:ascii="Times New Roman" w:hAnsi="Times New Roman" w:cs="Times New Roman"/>
          <w:i/>
          <w:lang w:val="it-IT"/>
        </w:rPr>
        <w:t>kapaciteti</w:t>
      </w:r>
      <w:proofErr w:type="spellEnd"/>
      <w:r>
        <w:rPr>
          <w:rFonts w:ascii="Times New Roman" w:hAnsi="Times New Roman" w:cs="Times New Roman"/>
          <w:i/>
          <w:lang w:val="it-IT"/>
        </w:rPr>
        <w:t xml:space="preserve"> za </w:t>
      </w:r>
      <w:proofErr w:type="spellStart"/>
      <w:r>
        <w:rPr>
          <w:rFonts w:ascii="Times New Roman" w:hAnsi="Times New Roman" w:cs="Times New Roman"/>
          <w:i/>
          <w:lang w:val="it-IT"/>
        </w:rPr>
        <w:t>provedbu</w:t>
      </w:r>
      <w:proofErr w:type="spellEnd"/>
      <w:r>
        <w:rPr>
          <w:rFonts w:ascii="Times New Roman" w:hAnsi="Times New Roman" w:cs="Times New Roman"/>
          <w:i/>
          <w:lang w:val="it-IT"/>
        </w:rPr>
        <w:t xml:space="preserve"> </w:t>
      </w:r>
      <w:proofErr w:type="spellStart"/>
      <w:r>
        <w:rPr>
          <w:rFonts w:ascii="Times New Roman" w:hAnsi="Times New Roman" w:cs="Times New Roman"/>
          <w:i/>
          <w:lang w:val="it-IT"/>
        </w:rPr>
        <w:t>natječaja</w:t>
      </w:r>
      <w:proofErr w:type="spellEnd"/>
    </w:p>
    <w:p w14:paraId="109459F6" w14:textId="77777777" w:rsidR="009D3B94" w:rsidRDefault="009D3B94">
      <w:pPr>
        <w:jc w:val="center"/>
        <w:rPr>
          <w:rFonts w:ascii="Times New Roman" w:hAnsi="Times New Roman" w:cs="Times New Roman"/>
          <w:i/>
          <w:lang w:val="it-IT"/>
        </w:rPr>
      </w:pPr>
    </w:p>
    <w:p w14:paraId="264BF08F" w14:textId="77777777" w:rsidR="009D3B94" w:rsidRDefault="009D3B94">
      <w:pPr>
        <w:jc w:val="center"/>
      </w:pPr>
      <w:proofErr w:type="spellStart"/>
      <w:r>
        <w:rPr>
          <w:rFonts w:ascii="Times New Roman" w:hAnsi="Times New Roman" w:cs="Times New Roman"/>
          <w:lang w:val="it-IT"/>
        </w:rPr>
        <w:t>Članak</w:t>
      </w:r>
      <w:proofErr w:type="spellEnd"/>
      <w:r>
        <w:rPr>
          <w:rFonts w:ascii="Times New Roman" w:hAnsi="Times New Roman" w:cs="Times New Roman"/>
          <w:lang w:val="it-IT"/>
        </w:rPr>
        <w:t xml:space="preserve"> 5.</w:t>
      </w:r>
    </w:p>
    <w:p w14:paraId="4A586EA6" w14:textId="77777777" w:rsidR="009D3B94" w:rsidRDefault="009D3B94">
      <w:pPr>
        <w:ind w:firstLine="708"/>
        <w:jc w:val="both"/>
      </w:pPr>
      <w:r>
        <w:rPr>
          <w:rFonts w:ascii="Times New Roman" w:hAnsi="Times New Roman" w:cs="Times New Roman"/>
        </w:rPr>
        <w:t xml:space="preserve">Imajući u vidu iznos financijskih sredstava planiran u proračunu namijenjen za zadovoljenje dijela javnih potreba kroz dodjelu putem natječaja, Grad će unaprijed planirati financijski okvir dodjele financijskih sredstava udrugama po objavljenom natječaju, koji obuhvaća: </w:t>
      </w:r>
    </w:p>
    <w:p w14:paraId="3D99A1D5" w14:textId="77777777" w:rsidR="009D3B94" w:rsidRDefault="009D3B94">
      <w:pPr>
        <w:numPr>
          <w:ilvl w:val="0"/>
          <w:numId w:val="3"/>
        </w:numPr>
        <w:ind w:left="1134"/>
        <w:jc w:val="both"/>
      </w:pPr>
      <w:r>
        <w:rPr>
          <w:rFonts w:ascii="Times New Roman" w:hAnsi="Times New Roman" w:cs="Times New Roman"/>
        </w:rPr>
        <w:t xml:space="preserve">ukupan iznos raspoloživih sredstava </w:t>
      </w:r>
    </w:p>
    <w:p w14:paraId="49E245D0" w14:textId="77777777" w:rsidR="009D3B94" w:rsidRDefault="009D3B94">
      <w:pPr>
        <w:numPr>
          <w:ilvl w:val="0"/>
          <w:numId w:val="3"/>
        </w:numPr>
        <w:ind w:left="1134"/>
        <w:jc w:val="both"/>
      </w:pPr>
      <w:r>
        <w:rPr>
          <w:rFonts w:ascii="Times New Roman" w:hAnsi="Times New Roman" w:cs="Times New Roman"/>
        </w:rPr>
        <w:t xml:space="preserve">iznos planiran za pojedina programska područja (djelatnosti), ako će se natječaji raspisivati za više programskih područja </w:t>
      </w:r>
    </w:p>
    <w:p w14:paraId="089D29D0" w14:textId="77777777" w:rsidR="009D3B94" w:rsidRDefault="009D3B94">
      <w:pPr>
        <w:numPr>
          <w:ilvl w:val="0"/>
          <w:numId w:val="3"/>
        </w:numPr>
        <w:ind w:left="1134"/>
        <w:jc w:val="both"/>
      </w:pPr>
      <w:r>
        <w:rPr>
          <w:rFonts w:ascii="Times New Roman" w:hAnsi="Times New Roman" w:cs="Times New Roman"/>
        </w:rPr>
        <w:t xml:space="preserve">najniži i najviši iznos pojedinačnih ugovora o dodjeli financijskih sredstava i </w:t>
      </w:r>
    </w:p>
    <w:p w14:paraId="1059BD99" w14:textId="77777777" w:rsidR="009D3B94" w:rsidRDefault="009D3B94">
      <w:pPr>
        <w:numPr>
          <w:ilvl w:val="0"/>
          <w:numId w:val="3"/>
        </w:numPr>
        <w:ind w:left="1134"/>
      </w:pPr>
      <w:r>
        <w:rPr>
          <w:rFonts w:ascii="Times New Roman" w:hAnsi="Times New Roman" w:cs="Times New Roman"/>
        </w:rPr>
        <w:t xml:space="preserve">očekivani broj programa/projekata/manifestacija za koje će se s udrugama ugovoriti provedba u okviru pojedinog natječaja. </w:t>
      </w:r>
    </w:p>
    <w:p w14:paraId="5DCB506D" w14:textId="77777777" w:rsidR="009D3B94" w:rsidRDefault="009D3B94">
      <w:pPr>
        <w:jc w:val="both"/>
        <w:rPr>
          <w:rFonts w:ascii="Times New Roman" w:hAnsi="Times New Roman" w:cs="Times New Roman"/>
        </w:rPr>
      </w:pPr>
    </w:p>
    <w:p w14:paraId="5BD94821" w14:textId="77777777" w:rsidR="009D3B94" w:rsidRDefault="009D3B94">
      <w:pPr>
        <w:jc w:val="center"/>
      </w:pPr>
      <w:r>
        <w:rPr>
          <w:rFonts w:ascii="Times New Roman" w:hAnsi="Times New Roman" w:cs="Times New Roman"/>
        </w:rPr>
        <w:t>Č</w:t>
      </w:r>
      <w:proofErr w:type="spellStart"/>
      <w:r>
        <w:rPr>
          <w:rFonts w:ascii="Times New Roman" w:hAnsi="Times New Roman" w:cs="Times New Roman"/>
          <w:lang w:val="it-IT"/>
        </w:rPr>
        <w:t>lanak</w:t>
      </w:r>
      <w:proofErr w:type="spellEnd"/>
      <w:r>
        <w:rPr>
          <w:rFonts w:ascii="Times New Roman" w:hAnsi="Times New Roman" w:cs="Times New Roman"/>
        </w:rPr>
        <w:t xml:space="preserve"> 6.</w:t>
      </w:r>
    </w:p>
    <w:p w14:paraId="39B0EE5C" w14:textId="77777777" w:rsidR="009D3B94" w:rsidRDefault="009D3B94">
      <w:pPr>
        <w:jc w:val="both"/>
      </w:pPr>
      <w:r>
        <w:rPr>
          <w:rFonts w:ascii="Times New Roman" w:hAnsi="Times New Roman" w:cs="Times New Roman"/>
        </w:rPr>
        <w:tab/>
      </w:r>
      <w:r>
        <w:rPr>
          <w:rFonts w:ascii="Times New Roman" w:hAnsi="Times New Roman" w:cs="Times New Roman"/>
          <w:lang w:val="it-IT"/>
        </w:rPr>
        <w:t>Grad</w:t>
      </w:r>
      <w:r>
        <w:rPr>
          <w:rFonts w:ascii="Times New Roman" w:hAnsi="Times New Roman" w:cs="Times New Roman"/>
        </w:rPr>
        <w:t xml:space="preserve"> ć</w:t>
      </w:r>
      <w:r>
        <w:rPr>
          <w:rFonts w:ascii="Times New Roman" w:hAnsi="Times New Roman" w:cs="Times New Roman"/>
          <w:lang w:val="it-IT"/>
        </w:rPr>
        <w:t>e</w:t>
      </w:r>
      <w:r>
        <w:rPr>
          <w:rFonts w:ascii="Times New Roman" w:hAnsi="Times New Roman" w:cs="Times New Roman"/>
        </w:rPr>
        <w:t xml:space="preserve">, </w:t>
      </w:r>
      <w:proofErr w:type="spellStart"/>
      <w:r>
        <w:rPr>
          <w:rFonts w:ascii="Times New Roman" w:hAnsi="Times New Roman" w:cs="Times New Roman"/>
          <w:lang w:val="it-IT"/>
        </w:rPr>
        <w:t>prije</w:t>
      </w:r>
      <w:proofErr w:type="spellEnd"/>
      <w:r>
        <w:rPr>
          <w:rFonts w:ascii="Times New Roman" w:hAnsi="Times New Roman" w:cs="Times New Roman"/>
        </w:rPr>
        <w:t xml:space="preserve"> </w:t>
      </w:r>
      <w:proofErr w:type="spellStart"/>
      <w:r>
        <w:rPr>
          <w:rFonts w:ascii="Times New Roman" w:hAnsi="Times New Roman" w:cs="Times New Roman"/>
          <w:lang w:val="it-IT"/>
        </w:rPr>
        <w:t>objave</w:t>
      </w:r>
      <w:proofErr w:type="spellEnd"/>
      <w:r>
        <w:rPr>
          <w:rFonts w:ascii="Times New Roman" w:hAnsi="Times New Roman" w:cs="Times New Roman"/>
        </w:rPr>
        <w:t xml:space="preserve"> </w:t>
      </w:r>
      <w:proofErr w:type="spellStart"/>
      <w:r>
        <w:rPr>
          <w:rFonts w:ascii="Times New Roman" w:hAnsi="Times New Roman" w:cs="Times New Roman"/>
          <w:lang w:val="it-IT"/>
        </w:rPr>
        <w:t>natje</w:t>
      </w:r>
      <w:proofErr w:type="spellEnd"/>
      <w:r>
        <w:rPr>
          <w:rFonts w:ascii="Times New Roman" w:hAnsi="Times New Roman" w:cs="Times New Roman"/>
        </w:rPr>
        <w:t>č</w:t>
      </w:r>
      <w:proofErr w:type="spellStart"/>
      <w:r>
        <w:rPr>
          <w:rFonts w:ascii="Times New Roman" w:hAnsi="Times New Roman" w:cs="Times New Roman"/>
          <w:lang w:val="it-IT"/>
        </w:rPr>
        <w:t>aja</w:t>
      </w:r>
      <w:proofErr w:type="spellEnd"/>
      <w:r>
        <w:rPr>
          <w:rFonts w:ascii="Times New Roman" w:hAnsi="Times New Roman" w:cs="Times New Roman"/>
        </w:rPr>
        <w:t xml:space="preserve"> </w:t>
      </w:r>
      <w:proofErr w:type="spellStart"/>
      <w:r>
        <w:rPr>
          <w:rFonts w:ascii="Times New Roman" w:hAnsi="Times New Roman" w:cs="Times New Roman"/>
          <w:lang w:val="it-IT"/>
        </w:rPr>
        <w:t>izraditi</w:t>
      </w:r>
      <w:proofErr w:type="spellEnd"/>
      <w:r>
        <w:rPr>
          <w:rFonts w:ascii="Times New Roman" w:hAnsi="Times New Roman" w:cs="Times New Roman"/>
        </w:rPr>
        <w:t xml:space="preserve"> </w:t>
      </w:r>
      <w:proofErr w:type="spellStart"/>
      <w:r>
        <w:rPr>
          <w:rFonts w:ascii="Times New Roman" w:hAnsi="Times New Roman" w:cs="Times New Roman"/>
          <w:lang w:val="it-IT"/>
        </w:rPr>
        <w:t>obrasce</w:t>
      </w:r>
      <w:proofErr w:type="spellEnd"/>
      <w:r>
        <w:rPr>
          <w:rFonts w:ascii="Times New Roman" w:hAnsi="Times New Roman" w:cs="Times New Roman"/>
        </w:rPr>
        <w:t xml:space="preserve"> </w:t>
      </w:r>
      <w:proofErr w:type="spellStart"/>
      <w:r>
        <w:rPr>
          <w:rFonts w:ascii="Times New Roman" w:hAnsi="Times New Roman" w:cs="Times New Roman"/>
          <w:lang w:val="it-IT"/>
        </w:rPr>
        <w:t>natje</w:t>
      </w:r>
      <w:proofErr w:type="spellEnd"/>
      <w:r>
        <w:rPr>
          <w:rFonts w:ascii="Times New Roman" w:hAnsi="Times New Roman" w:cs="Times New Roman"/>
        </w:rPr>
        <w:t>č</w:t>
      </w:r>
      <w:proofErr w:type="spellStart"/>
      <w:r>
        <w:rPr>
          <w:rFonts w:ascii="Times New Roman" w:hAnsi="Times New Roman" w:cs="Times New Roman"/>
          <w:lang w:val="it-IT"/>
        </w:rPr>
        <w:t>ajne</w:t>
      </w:r>
      <w:proofErr w:type="spellEnd"/>
      <w:r>
        <w:rPr>
          <w:rFonts w:ascii="Times New Roman" w:hAnsi="Times New Roman" w:cs="Times New Roman"/>
        </w:rPr>
        <w:t xml:space="preserve"> </w:t>
      </w:r>
      <w:proofErr w:type="spellStart"/>
      <w:r>
        <w:rPr>
          <w:rFonts w:ascii="Times New Roman" w:hAnsi="Times New Roman" w:cs="Times New Roman"/>
          <w:lang w:val="it-IT"/>
        </w:rPr>
        <w:t>dokumentacije</w:t>
      </w:r>
      <w:proofErr w:type="spellEnd"/>
      <w:r>
        <w:rPr>
          <w:rFonts w:ascii="Times New Roman" w:hAnsi="Times New Roman" w:cs="Times New Roman"/>
          <w:lang w:val="it-IT"/>
        </w:rPr>
        <w:t>,</w:t>
      </w:r>
      <w:r>
        <w:rPr>
          <w:rFonts w:ascii="Times New Roman" w:hAnsi="Times New Roman" w:cs="Times New Roman"/>
        </w:rPr>
        <w:t xml:space="preserve"> na </w:t>
      </w:r>
      <w:proofErr w:type="spellStart"/>
      <w:r>
        <w:rPr>
          <w:rFonts w:ascii="Times New Roman" w:hAnsi="Times New Roman" w:cs="Times New Roman"/>
          <w:lang w:val="it-IT"/>
        </w:rPr>
        <w:t>temelju</w:t>
      </w:r>
      <w:proofErr w:type="spellEnd"/>
      <w:r>
        <w:rPr>
          <w:rFonts w:ascii="Times New Roman" w:hAnsi="Times New Roman" w:cs="Times New Roman"/>
        </w:rPr>
        <w:t xml:space="preserve"> </w:t>
      </w:r>
      <w:proofErr w:type="spellStart"/>
      <w:r>
        <w:rPr>
          <w:rFonts w:ascii="Times New Roman" w:hAnsi="Times New Roman" w:cs="Times New Roman"/>
          <w:lang w:val="it-IT"/>
        </w:rPr>
        <w:t>kojih</w:t>
      </w:r>
      <w:proofErr w:type="spellEnd"/>
      <w:r>
        <w:rPr>
          <w:rFonts w:ascii="Times New Roman" w:hAnsi="Times New Roman" w:cs="Times New Roman"/>
        </w:rPr>
        <w:t xml:space="preserve"> ć</w:t>
      </w:r>
      <w:r>
        <w:rPr>
          <w:rFonts w:ascii="Times New Roman" w:hAnsi="Times New Roman" w:cs="Times New Roman"/>
          <w:lang w:val="it-IT"/>
        </w:rPr>
        <w:t>e</w:t>
      </w:r>
      <w:r>
        <w:rPr>
          <w:rFonts w:ascii="Times New Roman" w:hAnsi="Times New Roman" w:cs="Times New Roman"/>
        </w:rPr>
        <w:t xml:space="preserve"> </w:t>
      </w:r>
      <w:r>
        <w:rPr>
          <w:rFonts w:ascii="Times New Roman" w:hAnsi="Times New Roman" w:cs="Times New Roman"/>
          <w:lang w:val="it-IT"/>
        </w:rPr>
        <w:t>udruge</w:t>
      </w:r>
      <w:r>
        <w:rPr>
          <w:rFonts w:ascii="Times New Roman" w:hAnsi="Times New Roman" w:cs="Times New Roman"/>
        </w:rPr>
        <w:t xml:space="preserve"> </w:t>
      </w:r>
      <w:proofErr w:type="spellStart"/>
      <w:r>
        <w:rPr>
          <w:rFonts w:ascii="Times New Roman" w:hAnsi="Times New Roman" w:cs="Times New Roman"/>
          <w:lang w:val="it-IT"/>
        </w:rPr>
        <w:t>prijavljivati</w:t>
      </w:r>
      <w:proofErr w:type="spellEnd"/>
      <w:r>
        <w:rPr>
          <w:rFonts w:ascii="Times New Roman" w:hAnsi="Times New Roman" w:cs="Times New Roman"/>
        </w:rPr>
        <w:t xml:space="preserve"> </w:t>
      </w:r>
      <w:proofErr w:type="spellStart"/>
      <w:r>
        <w:rPr>
          <w:rFonts w:ascii="Times New Roman" w:hAnsi="Times New Roman" w:cs="Times New Roman"/>
          <w:lang w:val="it-IT"/>
        </w:rPr>
        <w:t>svoje</w:t>
      </w:r>
      <w:proofErr w:type="spellEnd"/>
      <w:r>
        <w:rPr>
          <w:rFonts w:ascii="Times New Roman" w:hAnsi="Times New Roman" w:cs="Times New Roman"/>
          <w:lang w:val="it-IT"/>
        </w:rPr>
        <w:t xml:space="preserve"> </w:t>
      </w:r>
      <w:proofErr w:type="spellStart"/>
      <w:r>
        <w:rPr>
          <w:rFonts w:ascii="Times New Roman" w:hAnsi="Times New Roman" w:cs="Times New Roman"/>
          <w:color w:val="00000A"/>
          <w:lang w:val="it-IT"/>
        </w:rPr>
        <w:t>programe</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projekte</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manifestacije</w:t>
      </w:r>
      <w:proofErr w:type="spellEnd"/>
      <w:r>
        <w:rPr>
          <w:rFonts w:ascii="Times New Roman" w:hAnsi="Times New Roman" w:cs="Times New Roman"/>
        </w:rPr>
        <w:t>.</w:t>
      </w:r>
    </w:p>
    <w:p w14:paraId="53B50721" w14:textId="77777777" w:rsidR="009D3B94" w:rsidRDefault="009D3B94">
      <w:pPr>
        <w:jc w:val="center"/>
        <w:rPr>
          <w:rFonts w:ascii="Times New Roman" w:hAnsi="Times New Roman" w:cs="Times New Roman"/>
        </w:rPr>
      </w:pPr>
    </w:p>
    <w:p w14:paraId="62DF504F" w14:textId="77777777" w:rsidR="009D3B94" w:rsidRDefault="009D3B94">
      <w:pPr>
        <w:jc w:val="center"/>
      </w:pPr>
      <w:r>
        <w:rPr>
          <w:rFonts w:ascii="Times New Roman" w:hAnsi="Times New Roman" w:cs="Times New Roman"/>
        </w:rPr>
        <w:t>Č</w:t>
      </w:r>
      <w:proofErr w:type="spellStart"/>
      <w:r>
        <w:rPr>
          <w:rFonts w:ascii="Times New Roman" w:hAnsi="Times New Roman" w:cs="Times New Roman"/>
          <w:lang w:val="it-IT"/>
        </w:rPr>
        <w:t>lanak</w:t>
      </w:r>
      <w:proofErr w:type="spellEnd"/>
      <w:r>
        <w:rPr>
          <w:rFonts w:ascii="Times New Roman" w:hAnsi="Times New Roman" w:cs="Times New Roman"/>
        </w:rPr>
        <w:t xml:space="preserve"> 7.</w:t>
      </w:r>
    </w:p>
    <w:p w14:paraId="2C18BFF1" w14:textId="77777777" w:rsidR="009D3B94" w:rsidRDefault="009D3B94">
      <w:pPr>
        <w:jc w:val="both"/>
      </w:pPr>
      <w:r>
        <w:rPr>
          <w:rFonts w:ascii="Times New Roman" w:hAnsi="Times New Roman" w:cs="Times New Roman"/>
        </w:rPr>
        <w:tab/>
      </w:r>
      <w:r>
        <w:rPr>
          <w:rFonts w:ascii="Times New Roman" w:hAnsi="Times New Roman" w:cs="Times New Roman"/>
          <w:lang w:val="it-IT"/>
        </w:rPr>
        <w:t>Grad</w:t>
      </w:r>
      <w:r>
        <w:rPr>
          <w:rFonts w:ascii="Times New Roman" w:hAnsi="Times New Roman" w:cs="Times New Roman"/>
        </w:rPr>
        <w:t xml:space="preserve"> ć</w:t>
      </w:r>
      <w:r>
        <w:rPr>
          <w:rFonts w:ascii="Times New Roman" w:hAnsi="Times New Roman" w:cs="Times New Roman"/>
          <w:lang w:val="it-IT"/>
        </w:rPr>
        <w:t>e</w:t>
      </w:r>
      <w:r>
        <w:rPr>
          <w:rFonts w:ascii="Times New Roman" w:hAnsi="Times New Roman" w:cs="Times New Roman"/>
        </w:rPr>
        <w:t xml:space="preserve"> </w:t>
      </w:r>
      <w:proofErr w:type="spellStart"/>
      <w:r>
        <w:rPr>
          <w:rFonts w:ascii="Times New Roman" w:hAnsi="Times New Roman" w:cs="Times New Roman"/>
          <w:lang w:val="it-IT"/>
        </w:rPr>
        <w:t>pri</w:t>
      </w:r>
      <w:proofErr w:type="spellEnd"/>
      <w:r>
        <w:rPr>
          <w:rFonts w:ascii="Times New Roman" w:hAnsi="Times New Roman" w:cs="Times New Roman"/>
        </w:rPr>
        <w:t xml:space="preserve"> </w:t>
      </w:r>
      <w:proofErr w:type="spellStart"/>
      <w:r>
        <w:rPr>
          <w:rFonts w:ascii="Times New Roman" w:hAnsi="Times New Roman" w:cs="Times New Roman"/>
          <w:lang w:val="it-IT"/>
        </w:rPr>
        <w:t>financiranju</w:t>
      </w:r>
      <w:proofErr w:type="spellEnd"/>
      <w:r>
        <w:rPr>
          <w:rFonts w:ascii="Times New Roman" w:hAnsi="Times New Roman" w:cs="Times New Roman"/>
          <w:lang w:val="it-IT"/>
        </w:rPr>
        <w:t xml:space="preserve"> </w:t>
      </w:r>
      <w:proofErr w:type="spellStart"/>
      <w:r>
        <w:rPr>
          <w:rFonts w:ascii="Times New Roman" w:hAnsi="Times New Roman" w:cs="Times New Roman"/>
          <w:color w:val="00000A"/>
          <w:lang w:val="it-IT"/>
        </w:rPr>
        <w:t>programa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manifestacija</w:t>
      </w:r>
      <w:proofErr w:type="spellEnd"/>
      <w:r>
        <w:rPr>
          <w:rFonts w:ascii="Times New Roman" w:hAnsi="Times New Roman" w:cs="Times New Roman"/>
        </w:rPr>
        <w:t xml:space="preserve"> </w:t>
      </w:r>
      <w:proofErr w:type="spellStart"/>
      <w:r>
        <w:rPr>
          <w:rFonts w:ascii="Times New Roman" w:hAnsi="Times New Roman" w:cs="Times New Roman"/>
          <w:lang w:val="it-IT"/>
        </w:rPr>
        <w:t>primjenjivati</w:t>
      </w:r>
      <w:proofErr w:type="spellEnd"/>
      <w:r>
        <w:rPr>
          <w:rFonts w:ascii="Times New Roman" w:hAnsi="Times New Roman" w:cs="Times New Roman"/>
        </w:rPr>
        <w:t xml:space="preserve"> </w:t>
      </w:r>
      <w:proofErr w:type="spellStart"/>
      <w:r>
        <w:rPr>
          <w:rFonts w:ascii="Times New Roman" w:hAnsi="Times New Roman" w:cs="Times New Roman"/>
          <w:lang w:val="it-IT"/>
        </w:rPr>
        <w:t>osnovne</w:t>
      </w:r>
      <w:proofErr w:type="spellEnd"/>
      <w:r>
        <w:rPr>
          <w:rFonts w:ascii="Times New Roman" w:hAnsi="Times New Roman" w:cs="Times New Roman"/>
        </w:rPr>
        <w:t xml:space="preserve"> </w:t>
      </w:r>
      <w:proofErr w:type="spellStart"/>
      <w:r>
        <w:rPr>
          <w:rFonts w:ascii="Times New Roman" w:hAnsi="Times New Roman" w:cs="Times New Roman"/>
          <w:lang w:val="it-IT"/>
        </w:rPr>
        <w:t>standarde</w:t>
      </w:r>
      <w:proofErr w:type="spellEnd"/>
      <w:r>
        <w:rPr>
          <w:rFonts w:ascii="Times New Roman" w:hAnsi="Times New Roman" w:cs="Times New Roman"/>
        </w:rPr>
        <w:t xml:space="preserve"> </w:t>
      </w:r>
      <w:proofErr w:type="spellStart"/>
      <w:r>
        <w:rPr>
          <w:rFonts w:ascii="Times New Roman" w:hAnsi="Times New Roman" w:cs="Times New Roman"/>
          <w:lang w:val="it-IT"/>
        </w:rPr>
        <w:t>planiranja</w:t>
      </w:r>
      <w:proofErr w:type="spellEnd"/>
      <w:r>
        <w:rPr>
          <w:rFonts w:ascii="Times New Roman" w:hAnsi="Times New Roman" w:cs="Times New Roman"/>
        </w:rPr>
        <w:t xml:space="preserve"> </w:t>
      </w:r>
      <w:r>
        <w:rPr>
          <w:rFonts w:ascii="Times New Roman" w:hAnsi="Times New Roman" w:cs="Times New Roman"/>
          <w:lang w:val="it-IT"/>
        </w:rPr>
        <w:t>i</w:t>
      </w:r>
      <w:r>
        <w:rPr>
          <w:rFonts w:ascii="Times New Roman" w:hAnsi="Times New Roman" w:cs="Times New Roman"/>
        </w:rPr>
        <w:t xml:space="preserve"> </w:t>
      </w:r>
      <w:proofErr w:type="spellStart"/>
      <w:r>
        <w:rPr>
          <w:rFonts w:ascii="Times New Roman" w:hAnsi="Times New Roman" w:cs="Times New Roman"/>
          <w:lang w:val="it-IT"/>
        </w:rPr>
        <w:t>provedbe</w:t>
      </w:r>
      <w:proofErr w:type="spellEnd"/>
      <w:r>
        <w:rPr>
          <w:rFonts w:ascii="Times New Roman" w:hAnsi="Times New Roman" w:cs="Times New Roman"/>
        </w:rPr>
        <w:t xml:space="preserve"> </w:t>
      </w:r>
      <w:proofErr w:type="spellStart"/>
      <w:r>
        <w:rPr>
          <w:rFonts w:ascii="Times New Roman" w:hAnsi="Times New Roman" w:cs="Times New Roman"/>
          <w:lang w:val="it-IT"/>
        </w:rPr>
        <w:t>financiranja</w:t>
      </w:r>
      <w:proofErr w:type="spellEnd"/>
      <w:r>
        <w:rPr>
          <w:rFonts w:ascii="Times New Roman" w:hAnsi="Times New Roman" w:cs="Times New Roman"/>
        </w:rPr>
        <w:t xml:space="preserve">, </w:t>
      </w:r>
      <w:proofErr w:type="spellStart"/>
      <w:r>
        <w:rPr>
          <w:rFonts w:ascii="Times New Roman" w:hAnsi="Times New Roman" w:cs="Times New Roman"/>
          <w:lang w:val="it-IT"/>
        </w:rPr>
        <w:t>odnosno</w:t>
      </w:r>
      <w:proofErr w:type="spellEnd"/>
      <w:r>
        <w:rPr>
          <w:rFonts w:ascii="Times New Roman" w:hAnsi="Times New Roman" w:cs="Times New Roman"/>
        </w:rPr>
        <w:t xml:space="preserve"> </w:t>
      </w:r>
      <w:proofErr w:type="spellStart"/>
      <w:r>
        <w:rPr>
          <w:rFonts w:ascii="Times New Roman" w:hAnsi="Times New Roman" w:cs="Times New Roman"/>
          <w:lang w:val="it-IT"/>
        </w:rPr>
        <w:t>pra</w:t>
      </w:r>
      <w:proofErr w:type="spellEnd"/>
      <w:r>
        <w:rPr>
          <w:rFonts w:ascii="Times New Roman" w:hAnsi="Times New Roman" w:cs="Times New Roman"/>
        </w:rPr>
        <w:t>ć</w:t>
      </w:r>
      <w:proofErr w:type="spellStart"/>
      <w:r>
        <w:rPr>
          <w:rFonts w:ascii="Times New Roman" w:hAnsi="Times New Roman" w:cs="Times New Roman"/>
          <w:lang w:val="it-IT"/>
        </w:rPr>
        <w:t>enja</w:t>
      </w:r>
      <w:proofErr w:type="spellEnd"/>
      <w:r>
        <w:rPr>
          <w:rFonts w:ascii="Times New Roman" w:hAnsi="Times New Roman" w:cs="Times New Roman"/>
        </w:rPr>
        <w:t xml:space="preserve"> </w:t>
      </w:r>
      <w:r>
        <w:rPr>
          <w:rFonts w:ascii="Times New Roman" w:hAnsi="Times New Roman" w:cs="Times New Roman"/>
          <w:lang w:val="it-IT"/>
        </w:rPr>
        <w:t>i</w:t>
      </w:r>
      <w:r>
        <w:rPr>
          <w:rFonts w:ascii="Times New Roman" w:hAnsi="Times New Roman" w:cs="Times New Roman"/>
        </w:rPr>
        <w:t xml:space="preserve"> </w:t>
      </w:r>
      <w:proofErr w:type="spellStart"/>
      <w:r>
        <w:rPr>
          <w:rFonts w:ascii="Times New Roman" w:hAnsi="Times New Roman" w:cs="Times New Roman"/>
          <w:lang w:val="it-IT"/>
        </w:rPr>
        <w:t>vrednovanja</w:t>
      </w:r>
      <w:proofErr w:type="spellEnd"/>
      <w:r>
        <w:rPr>
          <w:rFonts w:ascii="Times New Roman" w:hAnsi="Times New Roman" w:cs="Times New Roman"/>
        </w:rPr>
        <w:t xml:space="preserve"> </w:t>
      </w:r>
      <w:proofErr w:type="spellStart"/>
      <w:r>
        <w:rPr>
          <w:rFonts w:ascii="Times New Roman" w:hAnsi="Times New Roman" w:cs="Times New Roman"/>
          <w:lang w:val="it-IT"/>
        </w:rPr>
        <w:t>financiranja</w:t>
      </w:r>
      <w:proofErr w:type="spellEnd"/>
      <w:r>
        <w:rPr>
          <w:rFonts w:ascii="Times New Roman" w:hAnsi="Times New Roman" w:cs="Times New Roman"/>
        </w:rPr>
        <w:t xml:space="preserve"> </w:t>
      </w:r>
      <w:r>
        <w:rPr>
          <w:rFonts w:ascii="Times New Roman" w:hAnsi="Times New Roman" w:cs="Times New Roman"/>
          <w:lang w:val="it-IT"/>
        </w:rPr>
        <w:t>i</w:t>
      </w:r>
      <w:r>
        <w:rPr>
          <w:rFonts w:ascii="Times New Roman" w:hAnsi="Times New Roman" w:cs="Times New Roman"/>
        </w:rPr>
        <w:t xml:space="preserve"> </w:t>
      </w:r>
      <w:proofErr w:type="spellStart"/>
      <w:r>
        <w:rPr>
          <w:rFonts w:ascii="Times New Roman" w:hAnsi="Times New Roman" w:cs="Times New Roman"/>
          <w:lang w:val="it-IT"/>
        </w:rPr>
        <w:t>izvje</w:t>
      </w:r>
      <w:proofErr w:type="spellEnd"/>
      <w:r>
        <w:rPr>
          <w:rFonts w:ascii="Times New Roman" w:hAnsi="Times New Roman" w:cs="Times New Roman"/>
        </w:rPr>
        <w:t>š</w:t>
      </w:r>
      <w:proofErr w:type="spellStart"/>
      <w:r>
        <w:rPr>
          <w:rFonts w:ascii="Times New Roman" w:hAnsi="Times New Roman" w:cs="Times New Roman"/>
          <w:lang w:val="it-IT"/>
        </w:rPr>
        <w:t>tavanja</w:t>
      </w:r>
      <w:proofErr w:type="spellEnd"/>
      <w:r>
        <w:rPr>
          <w:rFonts w:ascii="Times New Roman" w:hAnsi="Times New Roman" w:cs="Times New Roman"/>
        </w:rPr>
        <w:t xml:space="preserve">, </w:t>
      </w:r>
      <w:proofErr w:type="spellStart"/>
      <w:r>
        <w:rPr>
          <w:rFonts w:ascii="Times New Roman" w:hAnsi="Times New Roman" w:cs="Times New Roman"/>
          <w:lang w:val="it-IT"/>
        </w:rPr>
        <w:t>definirane</w:t>
      </w:r>
      <w:proofErr w:type="spellEnd"/>
      <w:r>
        <w:rPr>
          <w:rFonts w:ascii="Times New Roman" w:hAnsi="Times New Roman" w:cs="Times New Roman"/>
        </w:rPr>
        <w:t xml:space="preserve"> </w:t>
      </w:r>
      <w:proofErr w:type="spellStart"/>
      <w:r>
        <w:rPr>
          <w:rFonts w:ascii="Times New Roman" w:hAnsi="Times New Roman" w:cs="Times New Roman"/>
          <w:lang w:val="it-IT"/>
        </w:rPr>
        <w:t>Uredbom</w:t>
      </w:r>
      <w:proofErr w:type="spellEnd"/>
      <w:r>
        <w:rPr>
          <w:rFonts w:ascii="Times New Roman" w:hAnsi="Times New Roman" w:cs="Times New Roman"/>
        </w:rPr>
        <w:t>.</w:t>
      </w:r>
    </w:p>
    <w:p w14:paraId="4C8840D7" w14:textId="77777777" w:rsidR="009D3B94" w:rsidRDefault="009D3B94">
      <w:pPr>
        <w:pStyle w:val="Naslov1"/>
      </w:pPr>
      <w:r>
        <w:rPr>
          <w:rFonts w:ascii="Times New Roman" w:hAnsi="Times New Roman" w:cs="Times New Roman"/>
          <w:sz w:val="24"/>
          <w:szCs w:val="24"/>
          <w:lang w:val="it-IT"/>
        </w:rPr>
        <w:t>III. MJERILA ZA FINANCIRANJE</w:t>
      </w:r>
    </w:p>
    <w:p w14:paraId="222C4C1A" w14:textId="77777777" w:rsidR="009D3B94" w:rsidRDefault="009D3B94">
      <w:pPr>
        <w:jc w:val="both"/>
        <w:rPr>
          <w:rFonts w:ascii="Times New Roman" w:hAnsi="Times New Roman" w:cs="Times New Roman"/>
          <w:lang w:val="it-IT"/>
        </w:rPr>
      </w:pPr>
    </w:p>
    <w:p w14:paraId="18704CAD" w14:textId="77777777" w:rsidR="009D3B94" w:rsidRDefault="009D3B94">
      <w:pPr>
        <w:jc w:val="center"/>
      </w:pPr>
      <w:proofErr w:type="spellStart"/>
      <w:r>
        <w:rPr>
          <w:rFonts w:ascii="Times New Roman" w:hAnsi="Times New Roman" w:cs="Times New Roman"/>
          <w:lang w:val="it-IT"/>
        </w:rPr>
        <w:lastRenderedPageBreak/>
        <w:t>Članak</w:t>
      </w:r>
      <w:proofErr w:type="spellEnd"/>
      <w:r>
        <w:rPr>
          <w:rFonts w:ascii="Times New Roman" w:hAnsi="Times New Roman" w:cs="Times New Roman"/>
          <w:lang w:val="it-IT"/>
        </w:rPr>
        <w:t xml:space="preserve"> 8.</w:t>
      </w:r>
    </w:p>
    <w:p w14:paraId="273A4A69" w14:textId="77777777" w:rsidR="009D3B94" w:rsidRDefault="009D3B94">
      <w:pPr>
        <w:ind w:firstLine="708"/>
        <w:jc w:val="both"/>
      </w:pPr>
      <w:r>
        <w:rPr>
          <w:rFonts w:ascii="Times New Roman" w:hAnsi="Times New Roman" w:cs="Times New Roman"/>
          <w:lang w:val="it-IT"/>
        </w:rPr>
        <w:t xml:space="preserve">Grad </w:t>
      </w:r>
      <w:proofErr w:type="spellStart"/>
      <w:r>
        <w:rPr>
          <w:rFonts w:ascii="Times New Roman" w:hAnsi="Times New Roman" w:cs="Times New Roman"/>
          <w:lang w:val="it-IT"/>
        </w:rPr>
        <w:t>će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dodjeljivati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sredstva</w:t>
      </w:r>
      <w:proofErr w:type="spellEnd"/>
      <w:r>
        <w:rPr>
          <w:rFonts w:ascii="Times New Roman" w:hAnsi="Times New Roman" w:cs="Times New Roman"/>
          <w:lang w:val="it-IT"/>
        </w:rPr>
        <w:t xml:space="preserve"> za </w:t>
      </w:r>
      <w:proofErr w:type="spellStart"/>
      <w:r>
        <w:rPr>
          <w:rFonts w:ascii="Times New Roman" w:hAnsi="Times New Roman" w:cs="Times New Roman"/>
          <w:lang w:val="it-IT"/>
        </w:rPr>
        <w:t>financiranje</w:t>
      </w:r>
      <w:proofErr w:type="spellEnd"/>
      <w:r>
        <w:rPr>
          <w:rFonts w:ascii="Times New Roman" w:hAnsi="Times New Roman" w:cs="Times New Roman"/>
          <w:lang w:val="it-IT"/>
        </w:rPr>
        <w:t xml:space="preserve"> </w:t>
      </w:r>
      <w:proofErr w:type="spellStart"/>
      <w:r>
        <w:rPr>
          <w:rFonts w:ascii="Times New Roman" w:hAnsi="Times New Roman" w:cs="Times New Roman"/>
          <w:color w:val="00000A"/>
          <w:lang w:val="it-IT"/>
        </w:rPr>
        <w:t>programa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udrugama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potencijalnim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korisnicima</w:t>
      </w:r>
      <w:proofErr w:type="spellEnd"/>
      <w:r>
        <w:rPr>
          <w:rFonts w:ascii="Times New Roman" w:hAnsi="Times New Roman" w:cs="Times New Roman"/>
          <w:lang w:val="it-IT"/>
        </w:rPr>
        <w:t xml:space="preserve"> (u </w:t>
      </w:r>
      <w:proofErr w:type="spellStart"/>
      <w:r>
        <w:rPr>
          <w:rFonts w:ascii="Times New Roman" w:hAnsi="Times New Roman" w:cs="Times New Roman"/>
          <w:lang w:val="it-IT"/>
        </w:rPr>
        <w:t>daljnjem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tekstu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Korisnici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uz</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uvjet</w:t>
      </w:r>
      <w:proofErr w:type="spellEnd"/>
      <w:r>
        <w:rPr>
          <w:rFonts w:ascii="Times New Roman" w:hAnsi="Times New Roman" w:cs="Times New Roman"/>
          <w:lang w:val="it-IT"/>
        </w:rPr>
        <w:t xml:space="preserve"> da:</w:t>
      </w:r>
    </w:p>
    <w:p w14:paraId="02457584" w14:textId="77777777" w:rsidR="009D3B94" w:rsidRDefault="009D3B94">
      <w:pPr>
        <w:pStyle w:val="Odlomakpopisa1"/>
        <w:numPr>
          <w:ilvl w:val="0"/>
          <w:numId w:val="4"/>
        </w:numPr>
        <w:ind w:left="1134"/>
        <w:contextualSpacing/>
        <w:jc w:val="both"/>
      </w:pPr>
      <w:r>
        <w:rPr>
          <w:rFonts w:ascii="Times New Roman" w:hAnsi="Times New Roman" w:cs="Times New Roman"/>
          <w:lang w:val="it-IT"/>
        </w:rPr>
        <w:t xml:space="preserve">su </w:t>
      </w:r>
      <w:proofErr w:type="spellStart"/>
      <w:r>
        <w:rPr>
          <w:rFonts w:ascii="Times New Roman" w:hAnsi="Times New Roman" w:cs="Times New Roman"/>
          <w:lang w:val="it-IT"/>
        </w:rPr>
        <w:t>upisani</w:t>
      </w:r>
      <w:proofErr w:type="spellEnd"/>
      <w:r>
        <w:rPr>
          <w:rFonts w:ascii="Times New Roman" w:hAnsi="Times New Roman" w:cs="Times New Roman"/>
          <w:lang w:val="it-IT"/>
        </w:rPr>
        <w:t xml:space="preserve"> u </w:t>
      </w:r>
      <w:proofErr w:type="spellStart"/>
      <w:r>
        <w:rPr>
          <w:rFonts w:ascii="Times New Roman" w:hAnsi="Times New Roman" w:cs="Times New Roman"/>
          <w:lang w:val="it-IT"/>
        </w:rPr>
        <w:t>odgovarajući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registar</w:t>
      </w:r>
      <w:proofErr w:type="spellEnd"/>
    </w:p>
    <w:p w14:paraId="3DB9F47D" w14:textId="77777777" w:rsidR="009D3B94" w:rsidRDefault="009D3B94">
      <w:pPr>
        <w:pStyle w:val="Odlomakpopisa1"/>
        <w:numPr>
          <w:ilvl w:val="0"/>
          <w:numId w:val="4"/>
        </w:numPr>
        <w:ind w:left="1134"/>
        <w:contextualSpacing/>
        <w:jc w:val="both"/>
      </w:pPr>
      <w:r>
        <w:rPr>
          <w:rFonts w:ascii="Times New Roman" w:hAnsi="Times New Roman" w:cs="Times New Roman"/>
          <w:lang w:val="it-IT"/>
        </w:rPr>
        <w:t xml:space="preserve">su </w:t>
      </w:r>
      <w:proofErr w:type="spellStart"/>
      <w:r>
        <w:rPr>
          <w:rFonts w:ascii="Times New Roman" w:hAnsi="Times New Roman" w:cs="Times New Roman"/>
          <w:lang w:val="it-IT"/>
        </w:rPr>
        <w:t>registrirani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kao</w:t>
      </w:r>
      <w:proofErr w:type="spellEnd"/>
      <w:r>
        <w:rPr>
          <w:rFonts w:ascii="Times New Roman" w:hAnsi="Times New Roman" w:cs="Times New Roman"/>
          <w:lang w:val="it-IT"/>
        </w:rPr>
        <w:t xml:space="preserve"> udruge, </w:t>
      </w:r>
      <w:proofErr w:type="spellStart"/>
      <w:r>
        <w:rPr>
          <w:rFonts w:ascii="Times New Roman" w:hAnsi="Times New Roman" w:cs="Times New Roman"/>
          <w:lang w:val="it-IT"/>
        </w:rPr>
        <w:t>zaklade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ustanove</w:t>
      </w:r>
      <w:proofErr w:type="spellEnd"/>
      <w:r>
        <w:rPr>
          <w:rFonts w:ascii="Times New Roman" w:hAnsi="Times New Roman" w:cs="Times New Roman"/>
          <w:lang w:val="it-IT"/>
        </w:rPr>
        <w:t xml:space="preserve"> ili </w:t>
      </w:r>
      <w:proofErr w:type="spellStart"/>
      <w:r>
        <w:rPr>
          <w:rFonts w:ascii="Times New Roman" w:hAnsi="Times New Roman" w:cs="Times New Roman"/>
          <w:lang w:val="it-IT"/>
        </w:rPr>
        <w:t>druge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pravne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osobe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čija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temeljna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svrha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nije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stjecanje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dobiti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organizacije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civilnoga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društva</w:t>
      </w:r>
      <w:proofErr w:type="spellEnd"/>
      <w:r>
        <w:rPr>
          <w:rFonts w:ascii="Times New Roman" w:hAnsi="Times New Roman" w:cs="Times New Roman"/>
          <w:lang w:val="it-IT"/>
        </w:rPr>
        <w:t>)</w:t>
      </w:r>
    </w:p>
    <w:p w14:paraId="21E52759" w14:textId="77777777" w:rsidR="009D3B94" w:rsidRDefault="009D3B94">
      <w:pPr>
        <w:pStyle w:val="Odlomakpopisa1"/>
        <w:numPr>
          <w:ilvl w:val="0"/>
          <w:numId w:val="4"/>
        </w:numPr>
        <w:ind w:left="1134"/>
        <w:contextualSpacing/>
        <w:jc w:val="both"/>
      </w:pPr>
      <w:r>
        <w:rPr>
          <w:rFonts w:ascii="Times New Roman" w:hAnsi="Times New Roman" w:cs="Times New Roman"/>
          <w:lang w:val="it-IT"/>
        </w:rPr>
        <w:t xml:space="preserve">su </w:t>
      </w:r>
      <w:proofErr w:type="gramStart"/>
      <w:r>
        <w:rPr>
          <w:rFonts w:ascii="Times New Roman" w:hAnsi="Times New Roman" w:cs="Times New Roman"/>
          <w:lang w:val="it-IT"/>
        </w:rPr>
        <w:t>se</w:t>
      </w:r>
      <w:proofErr w:type="gramEnd"/>
      <w:r>
        <w:rPr>
          <w:rFonts w:ascii="Times New Roman" w:hAnsi="Times New Roman" w:cs="Times New Roman"/>
          <w:lang w:val="it-IT"/>
        </w:rPr>
        <w:t xml:space="preserve"> </w:t>
      </w:r>
      <w:proofErr w:type="spellStart"/>
      <w:r>
        <w:rPr>
          <w:rFonts w:ascii="Times New Roman" w:hAnsi="Times New Roman" w:cs="Times New Roman"/>
          <w:lang w:val="it-IT"/>
        </w:rPr>
        <w:t>svojim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statutom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opredijelili</w:t>
      </w:r>
      <w:proofErr w:type="spellEnd"/>
      <w:r>
        <w:rPr>
          <w:rFonts w:ascii="Times New Roman" w:hAnsi="Times New Roman" w:cs="Times New Roman"/>
          <w:lang w:val="it-IT"/>
        </w:rPr>
        <w:t xml:space="preserve"> za </w:t>
      </w:r>
      <w:proofErr w:type="spellStart"/>
      <w:r>
        <w:rPr>
          <w:rFonts w:ascii="Times New Roman" w:hAnsi="Times New Roman" w:cs="Times New Roman"/>
          <w:lang w:val="it-IT"/>
        </w:rPr>
        <w:t>obavljanje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djelatnosti</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aktivnosti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koje</w:t>
      </w:r>
      <w:proofErr w:type="spellEnd"/>
      <w:r>
        <w:rPr>
          <w:rFonts w:ascii="Times New Roman" w:hAnsi="Times New Roman" w:cs="Times New Roman"/>
          <w:lang w:val="it-IT"/>
        </w:rPr>
        <w:t xml:space="preserve"> su </w:t>
      </w:r>
      <w:proofErr w:type="spellStart"/>
      <w:r>
        <w:rPr>
          <w:rFonts w:ascii="Times New Roman" w:hAnsi="Times New Roman" w:cs="Times New Roman"/>
          <w:lang w:val="it-IT"/>
        </w:rPr>
        <w:t>predmet</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financiranja</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kojima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promiču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uvjerenja</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ciljeve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koji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nisu</w:t>
      </w:r>
      <w:proofErr w:type="spellEnd"/>
      <w:r>
        <w:rPr>
          <w:rFonts w:ascii="Times New Roman" w:hAnsi="Times New Roman" w:cs="Times New Roman"/>
          <w:lang w:val="it-IT"/>
        </w:rPr>
        <w:t xml:space="preserve"> u </w:t>
      </w:r>
      <w:proofErr w:type="spellStart"/>
      <w:r>
        <w:rPr>
          <w:rFonts w:ascii="Times New Roman" w:hAnsi="Times New Roman" w:cs="Times New Roman"/>
          <w:lang w:val="it-IT"/>
        </w:rPr>
        <w:t>suprotnosti</w:t>
      </w:r>
      <w:proofErr w:type="spellEnd"/>
      <w:r>
        <w:rPr>
          <w:rFonts w:ascii="Times New Roman" w:hAnsi="Times New Roman" w:cs="Times New Roman"/>
          <w:lang w:val="it-IT"/>
        </w:rPr>
        <w:t xml:space="preserve"> s </w:t>
      </w:r>
      <w:proofErr w:type="spellStart"/>
      <w:r>
        <w:rPr>
          <w:rFonts w:ascii="Times New Roman" w:hAnsi="Times New Roman" w:cs="Times New Roman"/>
          <w:lang w:val="it-IT"/>
        </w:rPr>
        <w:t>Ustavom</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zakonima</w:t>
      </w:r>
      <w:proofErr w:type="spellEnd"/>
      <w:r>
        <w:rPr>
          <w:rFonts w:ascii="Times New Roman" w:hAnsi="Times New Roman" w:cs="Times New Roman"/>
          <w:lang w:val="it-IT"/>
        </w:rPr>
        <w:t xml:space="preserve"> RH</w:t>
      </w:r>
    </w:p>
    <w:p w14:paraId="6F2333D5" w14:textId="77777777" w:rsidR="009D3B94" w:rsidRDefault="009D3B94">
      <w:pPr>
        <w:pStyle w:val="Odlomakpopisa1"/>
        <w:numPr>
          <w:ilvl w:val="0"/>
          <w:numId w:val="4"/>
        </w:numPr>
        <w:ind w:left="1134"/>
        <w:contextualSpacing/>
        <w:jc w:val="both"/>
      </w:pPr>
      <w:proofErr w:type="spellStart"/>
      <w:r>
        <w:rPr>
          <w:rFonts w:ascii="Times New Roman" w:hAnsi="Times New Roman" w:cs="Times New Roman"/>
          <w:lang w:val="it-IT"/>
        </w:rPr>
        <w:t>program</w:t>
      </w:r>
      <w:proofErr w:type="spellEnd"/>
      <w:r>
        <w:rPr>
          <w:rFonts w:ascii="Times New Roman" w:hAnsi="Times New Roman" w:cs="Times New Roman"/>
          <w:lang w:val="it-IT"/>
        </w:rPr>
        <w:t>/</w:t>
      </w:r>
      <w:proofErr w:type="spellStart"/>
      <w:r>
        <w:rPr>
          <w:rFonts w:ascii="Times New Roman" w:hAnsi="Times New Roman" w:cs="Times New Roman"/>
          <w:lang w:val="it-IT"/>
        </w:rPr>
        <w:t>projekt</w:t>
      </w:r>
      <w:proofErr w:type="spellEnd"/>
      <w:r>
        <w:rPr>
          <w:rFonts w:ascii="Times New Roman" w:hAnsi="Times New Roman" w:cs="Times New Roman"/>
          <w:lang w:val="it-IT"/>
        </w:rPr>
        <w:t>/</w:t>
      </w:r>
      <w:proofErr w:type="spellStart"/>
      <w:r>
        <w:rPr>
          <w:rFonts w:ascii="Times New Roman" w:hAnsi="Times New Roman" w:cs="Times New Roman"/>
          <w:lang w:val="it-IT"/>
        </w:rPr>
        <w:t>manifestacija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koji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prijave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natječaj</w:t>
      </w:r>
      <w:proofErr w:type="spellEnd"/>
      <w:r>
        <w:rPr>
          <w:rFonts w:ascii="Times New Roman" w:hAnsi="Times New Roman" w:cs="Times New Roman"/>
          <w:lang w:val="it-IT"/>
        </w:rPr>
        <w:t xml:space="preserve"> Grada </w:t>
      </w:r>
      <w:proofErr w:type="spellStart"/>
      <w:r>
        <w:rPr>
          <w:rFonts w:ascii="Times New Roman" w:hAnsi="Times New Roman" w:cs="Times New Roman"/>
          <w:lang w:val="it-IT"/>
        </w:rPr>
        <w:t>bude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ocijenjen</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kao</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značajan</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kvalitetan</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inovativan</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koristan</w:t>
      </w:r>
      <w:proofErr w:type="spellEnd"/>
      <w:r>
        <w:rPr>
          <w:rFonts w:ascii="Times New Roman" w:hAnsi="Times New Roman" w:cs="Times New Roman"/>
          <w:lang w:val="it-IT"/>
        </w:rPr>
        <w:t xml:space="preserve">) za </w:t>
      </w:r>
      <w:proofErr w:type="spellStart"/>
      <w:r>
        <w:rPr>
          <w:rFonts w:ascii="Times New Roman" w:hAnsi="Times New Roman" w:cs="Times New Roman"/>
          <w:lang w:val="it-IT"/>
        </w:rPr>
        <w:t>razvoj</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civilnoga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društva</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zadovoljenje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javnih</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potreba</w:t>
      </w:r>
      <w:proofErr w:type="spellEnd"/>
      <w:r>
        <w:rPr>
          <w:rFonts w:ascii="Times New Roman" w:hAnsi="Times New Roman" w:cs="Times New Roman"/>
          <w:lang w:val="it-IT"/>
        </w:rPr>
        <w:t xml:space="preserve"> grada Makarske </w:t>
      </w:r>
      <w:proofErr w:type="spellStart"/>
      <w:r>
        <w:rPr>
          <w:rFonts w:ascii="Times New Roman" w:hAnsi="Times New Roman" w:cs="Times New Roman"/>
          <w:lang w:val="it-IT"/>
        </w:rPr>
        <w:t>definiranih</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razvojnim</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strateškim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dokumentima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odnosno</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uvjetima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svakog</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pojedinog</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natječaja</w:t>
      </w:r>
      <w:proofErr w:type="spellEnd"/>
    </w:p>
    <w:p w14:paraId="34885C8E" w14:textId="77777777" w:rsidR="009D3B94" w:rsidRDefault="009D3B94">
      <w:pPr>
        <w:pStyle w:val="Odlomakpopisa1"/>
        <w:numPr>
          <w:ilvl w:val="0"/>
          <w:numId w:val="4"/>
        </w:numPr>
        <w:ind w:left="1134"/>
        <w:contextualSpacing/>
        <w:jc w:val="both"/>
      </w:pPr>
      <w:r>
        <w:rPr>
          <w:rFonts w:ascii="Times New Roman" w:hAnsi="Times New Roman" w:cs="Times New Roman"/>
          <w:lang w:val="it-IT"/>
        </w:rPr>
        <w:t xml:space="preserve">su </w:t>
      </w:r>
      <w:proofErr w:type="spellStart"/>
      <w:r>
        <w:rPr>
          <w:rFonts w:ascii="Times New Roman" w:hAnsi="Times New Roman" w:cs="Times New Roman"/>
          <w:lang w:val="it-IT"/>
        </w:rPr>
        <w:t>uredno</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ispunili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obveze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iz</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svih</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prethodno</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sklopljenih</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ugovora</w:t>
      </w:r>
      <w:proofErr w:type="spellEnd"/>
      <w:r>
        <w:rPr>
          <w:rFonts w:ascii="Times New Roman" w:hAnsi="Times New Roman" w:cs="Times New Roman"/>
          <w:lang w:val="it-IT"/>
        </w:rPr>
        <w:t xml:space="preserve"> o </w:t>
      </w:r>
      <w:proofErr w:type="spellStart"/>
      <w:r>
        <w:rPr>
          <w:rFonts w:ascii="Times New Roman" w:hAnsi="Times New Roman" w:cs="Times New Roman"/>
          <w:lang w:val="it-IT"/>
        </w:rPr>
        <w:t>financiranju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iz</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proračuna</w:t>
      </w:r>
      <w:proofErr w:type="spellEnd"/>
      <w:r>
        <w:rPr>
          <w:rFonts w:ascii="Times New Roman" w:hAnsi="Times New Roman" w:cs="Times New Roman"/>
          <w:lang w:val="it-IT"/>
        </w:rPr>
        <w:t xml:space="preserve"> Grada i </w:t>
      </w:r>
      <w:proofErr w:type="spellStart"/>
      <w:r>
        <w:rPr>
          <w:rFonts w:ascii="Times New Roman" w:hAnsi="Times New Roman" w:cs="Times New Roman"/>
          <w:lang w:val="it-IT"/>
        </w:rPr>
        <w:t>drugih</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javnih</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izvora</w:t>
      </w:r>
      <w:proofErr w:type="spellEnd"/>
      <w:r>
        <w:rPr>
          <w:rFonts w:ascii="Times New Roman" w:hAnsi="Times New Roman" w:cs="Times New Roman"/>
          <w:lang w:val="it-IT"/>
        </w:rPr>
        <w:t>;</w:t>
      </w:r>
    </w:p>
    <w:p w14:paraId="6E5375E5" w14:textId="77777777" w:rsidR="009D3B94" w:rsidRDefault="009D3B94">
      <w:pPr>
        <w:pStyle w:val="Odlomakpopisa1"/>
        <w:numPr>
          <w:ilvl w:val="0"/>
          <w:numId w:val="4"/>
        </w:numPr>
        <w:ind w:left="1134"/>
        <w:contextualSpacing/>
        <w:jc w:val="both"/>
      </w:pPr>
      <w:proofErr w:type="spellStart"/>
      <w:r>
        <w:rPr>
          <w:rFonts w:ascii="Times New Roman" w:hAnsi="Times New Roman" w:cs="Times New Roman"/>
          <w:lang w:val="it-IT"/>
        </w:rPr>
        <w:t>nemaju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dugovanja</w:t>
      </w:r>
      <w:proofErr w:type="spellEnd"/>
      <w:r>
        <w:rPr>
          <w:rFonts w:ascii="Times New Roman" w:hAnsi="Times New Roman" w:cs="Times New Roman"/>
          <w:lang w:val="it-IT"/>
        </w:rPr>
        <w:t xml:space="preserve"> s </w:t>
      </w:r>
      <w:proofErr w:type="spellStart"/>
      <w:r>
        <w:rPr>
          <w:rFonts w:ascii="Times New Roman" w:hAnsi="Times New Roman" w:cs="Times New Roman"/>
          <w:lang w:val="it-IT"/>
        </w:rPr>
        <w:t>osnove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plaćanja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doprinosa</w:t>
      </w:r>
      <w:proofErr w:type="spellEnd"/>
      <w:r>
        <w:rPr>
          <w:rFonts w:ascii="Times New Roman" w:hAnsi="Times New Roman" w:cs="Times New Roman"/>
          <w:lang w:val="it-IT"/>
        </w:rPr>
        <w:t xml:space="preserve"> za </w:t>
      </w:r>
      <w:proofErr w:type="spellStart"/>
      <w:r>
        <w:rPr>
          <w:rFonts w:ascii="Times New Roman" w:hAnsi="Times New Roman" w:cs="Times New Roman"/>
          <w:lang w:val="it-IT"/>
        </w:rPr>
        <w:t>mirovinsko</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zdravstveno</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osiguranje</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plaćanje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poreza</w:t>
      </w:r>
      <w:proofErr w:type="spellEnd"/>
      <w:r>
        <w:rPr>
          <w:rFonts w:ascii="Times New Roman" w:hAnsi="Times New Roman" w:cs="Times New Roman"/>
          <w:lang w:val="it-IT"/>
        </w:rPr>
        <w:t xml:space="preserve"> te </w:t>
      </w:r>
      <w:proofErr w:type="spellStart"/>
      <w:r>
        <w:rPr>
          <w:rFonts w:ascii="Times New Roman" w:hAnsi="Times New Roman" w:cs="Times New Roman"/>
          <w:lang w:val="it-IT"/>
        </w:rPr>
        <w:t>drugih</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davanja</w:t>
      </w:r>
      <w:proofErr w:type="spellEnd"/>
      <w:r>
        <w:rPr>
          <w:rFonts w:ascii="Times New Roman" w:hAnsi="Times New Roman" w:cs="Times New Roman"/>
          <w:lang w:val="it-IT"/>
        </w:rPr>
        <w:t xml:space="preserve"> prema </w:t>
      </w:r>
      <w:proofErr w:type="spellStart"/>
      <w:r>
        <w:rPr>
          <w:rFonts w:ascii="Times New Roman" w:hAnsi="Times New Roman" w:cs="Times New Roman"/>
          <w:lang w:val="it-IT"/>
        </w:rPr>
        <w:t>proračunu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Republike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Hrvatske</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proračunu</w:t>
      </w:r>
      <w:proofErr w:type="spellEnd"/>
      <w:r>
        <w:rPr>
          <w:rFonts w:ascii="Times New Roman" w:hAnsi="Times New Roman" w:cs="Times New Roman"/>
          <w:lang w:val="it-IT"/>
        </w:rPr>
        <w:t xml:space="preserve"> Grada;</w:t>
      </w:r>
    </w:p>
    <w:p w14:paraId="12DEC8E2" w14:textId="77777777" w:rsidR="009D3B94" w:rsidRDefault="009D3B94">
      <w:pPr>
        <w:pStyle w:val="Odlomakpopisa1"/>
        <w:numPr>
          <w:ilvl w:val="0"/>
          <w:numId w:val="4"/>
        </w:numPr>
        <w:ind w:left="1134"/>
        <w:contextualSpacing/>
        <w:jc w:val="both"/>
      </w:pPr>
      <w:r>
        <w:rPr>
          <w:rFonts w:ascii="Times New Roman" w:hAnsi="Times New Roman" w:cs="Times New Roman"/>
          <w:lang w:val="it-IT"/>
        </w:rPr>
        <w:t xml:space="preserve">se protiv </w:t>
      </w:r>
      <w:proofErr w:type="spellStart"/>
      <w:r>
        <w:rPr>
          <w:rFonts w:ascii="Times New Roman" w:hAnsi="Times New Roman" w:cs="Times New Roman"/>
          <w:lang w:val="it-IT"/>
        </w:rPr>
        <w:t>Korisnika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odnosno</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osobe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ovlaštene</w:t>
      </w:r>
      <w:proofErr w:type="spellEnd"/>
      <w:r>
        <w:rPr>
          <w:rFonts w:ascii="Times New Roman" w:hAnsi="Times New Roman" w:cs="Times New Roman"/>
          <w:lang w:val="it-IT"/>
        </w:rPr>
        <w:t xml:space="preserve"> za </w:t>
      </w:r>
      <w:proofErr w:type="spellStart"/>
      <w:r>
        <w:rPr>
          <w:rFonts w:ascii="Times New Roman" w:hAnsi="Times New Roman" w:cs="Times New Roman"/>
          <w:lang w:val="it-IT"/>
        </w:rPr>
        <w:t>zastupanje</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voditelja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programa</w:t>
      </w:r>
      <w:proofErr w:type="spellEnd"/>
      <w:r>
        <w:rPr>
          <w:rFonts w:ascii="Times New Roman" w:hAnsi="Times New Roman" w:cs="Times New Roman"/>
          <w:lang w:val="it-IT"/>
        </w:rPr>
        <w:t>/</w:t>
      </w:r>
      <w:proofErr w:type="spellStart"/>
      <w:r>
        <w:rPr>
          <w:rFonts w:ascii="Times New Roman" w:hAnsi="Times New Roman" w:cs="Times New Roman"/>
          <w:lang w:val="it-IT"/>
        </w:rPr>
        <w:t>projekta</w:t>
      </w:r>
      <w:proofErr w:type="spellEnd"/>
      <w:r>
        <w:rPr>
          <w:rFonts w:ascii="Times New Roman" w:hAnsi="Times New Roman" w:cs="Times New Roman"/>
          <w:lang w:val="it-IT"/>
        </w:rPr>
        <w:t>/</w:t>
      </w:r>
      <w:proofErr w:type="spellStart"/>
      <w:r>
        <w:rPr>
          <w:rFonts w:ascii="Times New Roman" w:hAnsi="Times New Roman" w:cs="Times New Roman"/>
          <w:lang w:val="it-IT"/>
        </w:rPr>
        <w:t>manifestacije</w:t>
      </w:r>
      <w:proofErr w:type="spellEnd"/>
      <w:r>
        <w:rPr>
          <w:rFonts w:ascii="Times New Roman" w:hAnsi="Times New Roman" w:cs="Times New Roman"/>
          <w:lang w:val="it-IT"/>
        </w:rPr>
        <w:t xml:space="preserve"> ne </w:t>
      </w:r>
      <w:proofErr w:type="spellStart"/>
      <w:r>
        <w:rPr>
          <w:rFonts w:ascii="Times New Roman" w:hAnsi="Times New Roman" w:cs="Times New Roman"/>
          <w:lang w:val="it-IT"/>
        </w:rPr>
        <w:t>vodi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kazneni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postupak</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nije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pravomoćno</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osuđen</w:t>
      </w:r>
      <w:proofErr w:type="spellEnd"/>
      <w:r>
        <w:rPr>
          <w:rFonts w:ascii="Times New Roman" w:hAnsi="Times New Roman" w:cs="Times New Roman"/>
          <w:lang w:val="it-IT"/>
        </w:rPr>
        <w:t xml:space="preserve"> za </w:t>
      </w:r>
      <w:proofErr w:type="spellStart"/>
      <w:r>
        <w:rPr>
          <w:rFonts w:ascii="Times New Roman" w:hAnsi="Times New Roman" w:cs="Times New Roman"/>
          <w:lang w:val="it-IT"/>
        </w:rPr>
        <w:t>prekršaje</w:t>
      </w:r>
      <w:proofErr w:type="spellEnd"/>
      <w:r>
        <w:rPr>
          <w:rFonts w:ascii="Times New Roman" w:hAnsi="Times New Roman" w:cs="Times New Roman"/>
          <w:lang w:val="it-IT"/>
        </w:rPr>
        <w:t xml:space="preserve"> ili </w:t>
      </w:r>
      <w:proofErr w:type="spellStart"/>
      <w:r>
        <w:rPr>
          <w:rFonts w:ascii="Times New Roman" w:hAnsi="Times New Roman" w:cs="Times New Roman"/>
          <w:lang w:val="it-IT"/>
        </w:rPr>
        <w:t>kaznena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djela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definirana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Uredbom</w:t>
      </w:r>
      <w:proofErr w:type="spellEnd"/>
    </w:p>
    <w:p w14:paraId="07CD2ECB" w14:textId="77777777" w:rsidR="009D3B94" w:rsidRDefault="009D3B94">
      <w:pPr>
        <w:pStyle w:val="Odlomakpopisa1"/>
        <w:numPr>
          <w:ilvl w:val="0"/>
          <w:numId w:val="4"/>
        </w:numPr>
        <w:ind w:left="1134"/>
        <w:contextualSpacing/>
        <w:jc w:val="both"/>
      </w:pPr>
      <w:proofErr w:type="spellStart"/>
      <w:r>
        <w:rPr>
          <w:rFonts w:ascii="Times New Roman" w:hAnsi="Times New Roman" w:cs="Times New Roman"/>
          <w:lang w:val="it-IT"/>
        </w:rPr>
        <w:t>općim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aktom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imaju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uspostavljen</w:t>
      </w:r>
      <w:proofErr w:type="spellEnd"/>
      <w:r>
        <w:rPr>
          <w:rFonts w:ascii="Times New Roman" w:hAnsi="Times New Roman" w:cs="Times New Roman"/>
          <w:lang w:val="it-IT"/>
        </w:rPr>
        <w:t xml:space="preserve"> model </w:t>
      </w:r>
      <w:proofErr w:type="spellStart"/>
      <w:r>
        <w:rPr>
          <w:rFonts w:ascii="Times New Roman" w:hAnsi="Times New Roman" w:cs="Times New Roman"/>
          <w:lang w:val="it-IT"/>
        </w:rPr>
        <w:t>dobrog</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financijskog</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upravljanja</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kontrola</w:t>
      </w:r>
      <w:proofErr w:type="spellEnd"/>
      <w:r>
        <w:rPr>
          <w:rFonts w:ascii="Times New Roman" w:hAnsi="Times New Roman" w:cs="Times New Roman"/>
          <w:lang w:val="it-IT"/>
        </w:rPr>
        <w:t xml:space="preserve"> te </w:t>
      </w:r>
      <w:proofErr w:type="spellStart"/>
      <w:r>
        <w:rPr>
          <w:rFonts w:ascii="Times New Roman" w:hAnsi="Times New Roman" w:cs="Times New Roman"/>
          <w:lang w:val="it-IT"/>
        </w:rPr>
        <w:t>način</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sprječavanja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sukoba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interesa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raspolaganju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javnim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sredstvima</w:t>
      </w:r>
      <w:proofErr w:type="spellEnd"/>
    </w:p>
    <w:p w14:paraId="6588C70F" w14:textId="77777777" w:rsidR="009D3B94" w:rsidRDefault="009D3B94">
      <w:pPr>
        <w:pStyle w:val="Odlomakpopisa1"/>
        <w:numPr>
          <w:ilvl w:val="0"/>
          <w:numId w:val="4"/>
        </w:numPr>
        <w:ind w:left="1134"/>
        <w:contextualSpacing/>
        <w:jc w:val="both"/>
      </w:pPr>
      <w:proofErr w:type="spellStart"/>
      <w:r>
        <w:rPr>
          <w:rFonts w:ascii="Times New Roman" w:hAnsi="Times New Roman" w:cs="Times New Roman"/>
          <w:lang w:val="it-IT"/>
        </w:rPr>
        <w:t>imaju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utvrđen</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način</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javnog</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objavljivanja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programskog</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financijskog</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izvješća</w:t>
      </w:r>
      <w:proofErr w:type="spellEnd"/>
      <w:r>
        <w:rPr>
          <w:rFonts w:ascii="Times New Roman" w:hAnsi="Times New Roman" w:cs="Times New Roman"/>
          <w:lang w:val="it-IT"/>
        </w:rPr>
        <w:t xml:space="preserve"> o </w:t>
      </w:r>
      <w:proofErr w:type="spellStart"/>
      <w:r>
        <w:rPr>
          <w:rFonts w:ascii="Times New Roman" w:hAnsi="Times New Roman" w:cs="Times New Roman"/>
          <w:lang w:val="it-IT"/>
        </w:rPr>
        <w:t>radu</w:t>
      </w:r>
      <w:proofErr w:type="spellEnd"/>
      <w:r>
        <w:rPr>
          <w:rFonts w:ascii="Times New Roman" w:hAnsi="Times New Roman" w:cs="Times New Roman"/>
          <w:lang w:val="it-IT"/>
        </w:rPr>
        <w:t xml:space="preserve"> za </w:t>
      </w:r>
      <w:proofErr w:type="spellStart"/>
      <w:r>
        <w:rPr>
          <w:rFonts w:ascii="Times New Roman" w:hAnsi="Times New Roman" w:cs="Times New Roman"/>
          <w:lang w:val="it-IT"/>
        </w:rPr>
        <w:t>proteklu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godinu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mrežne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stranice</w:t>
      </w:r>
      <w:proofErr w:type="spellEnd"/>
      <w:r>
        <w:rPr>
          <w:rFonts w:ascii="Times New Roman" w:hAnsi="Times New Roman" w:cs="Times New Roman"/>
          <w:lang w:val="it-IT"/>
        </w:rPr>
        <w:t xml:space="preserve"> udruge ili </w:t>
      </w:r>
      <w:proofErr w:type="spellStart"/>
      <w:r>
        <w:rPr>
          <w:rFonts w:ascii="Times New Roman" w:hAnsi="Times New Roman" w:cs="Times New Roman"/>
          <w:lang w:val="it-IT"/>
        </w:rPr>
        <w:t>drugi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prikladan</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način</w:t>
      </w:r>
      <w:proofErr w:type="spellEnd"/>
      <w:r>
        <w:rPr>
          <w:rFonts w:ascii="Times New Roman" w:hAnsi="Times New Roman" w:cs="Times New Roman"/>
          <w:lang w:val="it-IT"/>
        </w:rPr>
        <w:t>)</w:t>
      </w:r>
    </w:p>
    <w:p w14:paraId="4B4975D2" w14:textId="77777777" w:rsidR="009D3B94" w:rsidRDefault="009D3B94">
      <w:pPr>
        <w:pStyle w:val="Odlomakpopisa1"/>
        <w:numPr>
          <w:ilvl w:val="0"/>
          <w:numId w:val="4"/>
        </w:numPr>
        <w:ind w:left="1134"/>
        <w:contextualSpacing/>
        <w:jc w:val="both"/>
      </w:pPr>
      <w:proofErr w:type="spellStart"/>
      <w:r>
        <w:rPr>
          <w:rFonts w:ascii="Times New Roman" w:hAnsi="Times New Roman" w:cs="Times New Roman"/>
          <w:lang w:val="it-IT"/>
        </w:rPr>
        <w:t>imaju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zadovoljavajuće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organizacijske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kapacitete</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ljudske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resurse</w:t>
      </w:r>
      <w:proofErr w:type="spellEnd"/>
      <w:r>
        <w:rPr>
          <w:rFonts w:ascii="Times New Roman" w:hAnsi="Times New Roman" w:cs="Times New Roman"/>
          <w:lang w:val="it-IT"/>
        </w:rPr>
        <w:t xml:space="preserve"> za </w:t>
      </w:r>
      <w:proofErr w:type="spellStart"/>
      <w:r>
        <w:rPr>
          <w:rFonts w:ascii="Times New Roman" w:hAnsi="Times New Roman" w:cs="Times New Roman"/>
          <w:lang w:val="it-IT"/>
        </w:rPr>
        <w:t>provedbu</w:t>
      </w:r>
      <w:proofErr w:type="spellEnd"/>
      <w:r>
        <w:rPr>
          <w:rFonts w:ascii="Times New Roman" w:hAnsi="Times New Roman" w:cs="Times New Roman"/>
          <w:lang w:val="it-IT"/>
        </w:rPr>
        <w:t xml:space="preserve"> </w:t>
      </w:r>
      <w:proofErr w:type="spellStart"/>
      <w:r>
        <w:rPr>
          <w:rFonts w:ascii="Times New Roman" w:hAnsi="Times New Roman" w:cs="Times New Roman"/>
          <w:color w:val="00000A"/>
          <w:lang w:val="it-IT"/>
        </w:rPr>
        <w:t>programa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manifestacije</w:t>
      </w:r>
      <w:proofErr w:type="spellEnd"/>
    </w:p>
    <w:p w14:paraId="5C39DE4A" w14:textId="77777777" w:rsidR="009D3B94" w:rsidRDefault="009D3B94">
      <w:pPr>
        <w:pStyle w:val="Odlomakpopisa1"/>
        <w:numPr>
          <w:ilvl w:val="0"/>
          <w:numId w:val="4"/>
        </w:numPr>
        <w:ind w:left="1134"/>
        <w:contextualSpacing/>
        <w:jc w:val="both"/>
      </w:pPr>
      <w:proofErr w:type="spellStart"/>
      <w:r>
        <w:rPr>
          <w:rFonts w:ascii="Times New Roman" w:hAnsi="Times New Roman" w:cs="Times New Roman"/>
          <w:lang w:val="it-IT"/>
        </w:rPr>
        <w:t>imaju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uređen</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sustav</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prikupljanja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članarina</w:t>
      </w:r>
      <w:proofErr w:type="spellEnd"/>
      <w:r>
        <w:rPr>
          <w:rFonts w:ascii="Times New Roman" w:hAnsi="Times New Roman" w:cs="Times New Roman"/>
          <w:lang w:val="it-IT"/>
        </w:rPr>
        <w:t xml:space="preserve">, te </w:t>
      </w:r>
      <w:proofErr w:type="spellStart"/>
      <w:r>
        <w:rPr>
          <w:rFonts w:ascii="Times New Roman" w:hAnsi="Times New Roman" w:cs="Times New Roman"/>
          <w:lang w:val="it-IT"/>
        </w:rPr>
        <w:t>uredno</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predaju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sva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izvješća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Gradu</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drugim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institucijama</w:t>
      </w:r>
      <w:proofErr w:type="spellEnd"/>
      <w:r>
        <w:rPr>
          <w:rFonts w:ascii="Times New Roman" w:hAnsi="Times New Roman" w:cs="Times New Roman"/>
          <w:lang w:val="it-IT"/>
        </w:rPr>
        <w:t>.</w:t>
      </w:r>
    </w:p>
    <w:p w14:paraId="3311B764" w14:textId="77777777" w:rsidR="009D3B94" w:rsidRDefault="009D3B94">
      <w:pPr>
        <w:jc w:val="center"/>
        <w:rPr>
          <w:rFonts w:ascii="Times New Roman" w:hAnsi="Times New Roman" w:cs="Times New Roman"/>
          <w:lang w:val="it-IT"/>
        </w:rPr>
      </w:pPr>
    </w:p>
    <w:p w14:paraId="49B5507E" w14:textId="77777777" w:rsidR="009D3B94" w:rsidRDefault="009D3B94">
      <w:pPr>
        <w:jc w:val="center"/>
      </w:pPr>
      <w:proofErr w:type="spellStart"/>
      <w:r>
        <w:rPr>
          <w:rFonts w:ascii="Times New Roman" w:hAnsi="Times New Roman" w:cs="Times New Roman"/>
          <w:lang w:val="it-IT"/>
        </w:rPr>
        <w:t>Članak</w:t>
      </w:r>
      <w:proofErr w:type="spellEnd"/>
      <w:r>
        <w:rPr>
          <w:rFonts w:ascii="Times New Roman" w:hAnsi="Times New Roman" w:cs="Times New Roman"/>
          <w:lang w:val="it-IT"/>
        </w:rPr>
        <w:t xml:space="preserve"> 9.</w:t>
      </w:r>
    </w:p>
    <w:p w14:paraId="4BDDD175" w14:textId="77777777" w:rsidR="009D3B94" w:rsidRDefault="009D3B94">
      <w:pPr>
        <w:jc w:val="both"/>
      </w:pPr>
      <w:r>
        <w:rPr>
          <w:rFonts w:ascii="Times New Roman" w:hAnsi="Times New Roman" w:cs="Times New Roman"/>
          <w:lang w:val="it-IT"/>
        </w:rPr>
        <w:tab/>
      </w:r>
      <w:proofErr w:type="spellStart"/>
      <w:r>
        <w:rPr>
          <w:rFonts w:ascii="Times New Roman" w:hAnsi="Times New Roman" w:cs="Times New Roman"/>
          <w:lang w:val="it-IT"/>
        </w:rPr>
        <w:t>Osim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uvjeta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iz</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prethodnog</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članka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Pravilnika</w:t>
      </w:r>
      <w:proofErr w:type="spellEnd"/>
      <w:r>
        <w:rPr>
          <w:rFonts w:ascii="Times New Roman" w:hAnsi="Times New Roman" w:cs="Times New Roman"/>
          <w:lang w:val="it-IT"/>
        </w:rPr>
        <w:t xml:space="preserve">, Grad </w:t>
      </w:r>
      <w:proofErr w:type="spellStart"/>
      <w:r>
        <w:rPr>
          <w:rFonts w:ascii="Times New Roman" w:hAnsi="Times New Roman" w:cs="Times New Roman"/>
          <w:lang w:val="it-IT"/>
        </w:rPr>
        <w:t>će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natječajem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propisati</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dodatne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uvjete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koje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trebaju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ispunjavati</w:t>
      </w:r>
      <w:proofErr w:type="spellEnd"/>
      <w:r>
        <w:rPr>
          <w:rFonts w:ascii="Times New Roman" w:hAnsi="Times New Roman" w:cs="Times New Roman"/>
          <w:lang w:val="it-IT"/>
        </w:rPr>
        <w:t xml:space="preserve"> udruge u </w:t>
      </w:r>
      <w:proofErr w:type="spellStart"/>
      <w:r>
        <w:rPr>
          <w:rFonts w:ascii="Times New Roman" w:hAnsi="Times New Roman" w:cs="Times New Roman"/>
          <w:lang w:val="it-IT"/>
        </w:rPr>
        <w:t>svrhu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ostvarivanja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prednosti</w:t>
      </w:r>
      <w:proofErr w:type="spellEnd"/>
      <w:r>
        <w:rPr>
          <w:rFonts w:ascii="Times New Roman" w:hAnsi="Times New Roman" w:cs="Times New Roman"/>
          <w:lang w:val="it-IT"/>
        </w:rPr>
        <w:t xml:space="preserve"> u </w:t>
      </w:r>
      <w:proofErr w:type="spellStart"/>
      <w:r>
        <w:rPr>
          <w:rFonts w:ascii="Times New Roman" w:hAnsi="Times New Roman" w:cs="Times New Roman"/>
          <w:lang w:val="it-IT"/>
        </w:rPr>
        <w:t>financiranju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kao</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što</w:t>
      </w:r>
      <w:proofErr w:type="spellEnd"/>
      <w:r>
        <w:rPr>
          <w:rFonts w:ascii="Times New Roman" w:hAnsi="Times New Roman" w:cs="Times New Roman"/>
          <w:lang w:val="it-IT"/>
        </w:rPr>
        <w:t xml:space="preserve"> su:</w:t>
      </w:r>
    </w:p>
    <w:p w14:paraId="17B94D9F" w14:textId="77777777" w:rsidR="009D3B94" w:rsidRDefault="009D3B94">
      <w:pPr>
        <w:numPr>
          <w:ilvl w:val="0"/>
          <w:numId w:val="5"/>
        </w:numPr>
        <w:jc w:val="both"/>
      </w:pPr>
      <w:proofErr w:type="spellStart"/>
      <w:r>
        <w:rPr>
          <w:rFonts w:ascii="Times New Roman" w:hAnsi="Times New Roman" w:cs="Times New Roman"/>
          <w:lang w:val="it-IT"/>
        </w:rPr>
        <w:t>primjena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sustava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osiguranja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kvalitete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djelovanja</w:t>
      </w:r>
      <w:proofErr w:type="spellEnd"/>
      <w:r>
        <w:rPr>
          <w:rFonts w:ascii="Times New Roman" w:hAnsi="Times New Roman" w:cs="Times New Roman"/>
          <w:lang w:val="it-IT"/>
        </w:rPr>
        <w:t xml:space="preserve"> u </w:t>
      </w:r>
      <w:proofErr w:type="spellStart"/>
      <w:r>
        <w:rPr>
          <w:rFonts w:ascii="Times New Roman" w:hAnsi="Times New Roman" w:cs="Times New Roman"/>
          <w:lang w:val="it-IT"/>
        </w:rPr>
        <w:t>neprofitnim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organizacijama</w:t>
      </w:r>
      <w:proofErr w:type="spellEnd"/>
    </w:p>
    <w:p w14:paraId="3AE3979E" w14:textId="77777777" w:rsidR="009D3B94" w:rsidRDefault="009D3B94">
      <w:pPr>
        <w:numPr>
          <w:ilvl w:val="0"/>
          <w:numId w:val="5"/>
        </w:numPr>
        <w:jc w:val="both"/>
      </w:pPr>
      <w:proofErr w:type="spellStart"/>
      <w:r>
        <w:rPr>
          <w:rFonts w:ascii="Times New Roman" w:hAnsi="Times New Roman" w:cs="Times New Roman"/>
          <w:lang w:val="it-IT"/>
        </w:rPr>
        <w:t>uključenost</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volonterskog</w:t>
      </w:r>
      <w:proofErr w:type="spellEnd"/>
      <w:r>
        <w:rPr>
          <w:rFonts w:ascii="Times New Roman" w:hAnsi="Times New Roman" w:cs="Times New Roman"/>
          <w:lang w:val="it-IT"/>
        </w:rPr>
        <w:t xml:space="preserve"> rada, </w:t>
      </w:r>
      <w:proofErr w:type="spellStart"/>
      <w:r>
        <w:rPr>
          <w:rFonts w:ascii="Times New Roman" w:hAnsi="Times New Roman" w:cs="Times New Roman"/>
          <w:lang w:val="it-IT"/>
        </w:rPr>
        <w:t>posebice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mladih</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koji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taj</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način</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stječu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znanja</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vještine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potrebne</w:t>
      </w:r>
      <w:proofErr w:type="spellEnd"/>
      <w:r>
        <w:rPr>
          <w:rFonts w:ascii="Times New Roman" w:hAnsi="Times New Roman" w:cs="Times New Roman"/>
          <w:lang w:val="it-IT"/>
        </w:rPr>
        <w:t xml:space="preserve"> za </w:t>
      </w:r>
      <w:proofErr w:type="spellStart"/>
      <w:r>
        <w:rPr>
          <w:rFonts w:ascii="Times New Roman" w:hAnsi="Times New Roman" w:cs="Times New Roman"/>
          <w:lang w:val="it-IT"/>
        </w:rPr>
        <w:t>uključivanje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tržište</w:t>
      </w:r>
      <w:proofErr w:type="spellEnd"/>
      <w:r>
        <w:rPr>
          <w:rFonts w:ascii="Times New Roman" w:hAnsi="Times New Roman" w:cs="Times New Roman"/>
          <w:lang w:val="it-IT"/>
        </w:rPr>
        <w:t xml:space="preserve"> rada i </w:t>
      </w:r>
      <w:proofErr w:type="spellStart"/>
      <w:r>
        <w:rPr>
          <w:rFonts w:ascii="Times New Roman" w:hAnsi="Times New Roman" w:cs="Times New Roman"/>
          <w:lang w:val="it-IT"/>
        </w:rPr>
        <w:t>aktivno</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sudjelovanje</w:t>
      </w:r>
      <w:proofErr w:type="spellEnd"/>
      <w:r>
        <w:rPr>
          <w:rFonts w:ascii="Times New Roman" w:hAnsi="Times New Roman" w:cs="Times New Roman"/>
          <w:lang w:val="it-IT"/>
        </w:rPr>
        <w:t xml:space="preserve"> u </w:t>
      </w:r>
      <w:proofErr w:type="spellStart"/>
      <w:r>
        <w:rPr>
          <w:rFonts w:ascii="Times New Roman" w:hAnsi="Times New Roman" w:cs="Times New Roman"/>
          <w:lang w:val="it-IT"/>
        </w:rPr>
        <w:t>demokratskome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društvu</w:t>
      </w:r>
      <w:proofErr w:type="spellEnd"/>
    </w:p>
    <w:p w14:paraId="483C4D7B" w14:textId="77777777" w:rsidR="009D3B94" w:rsidRDefault="009D3B94">
      <w:pPr>
        <w:numPr>
          <w:ilvl w:val="0"/>
          <w:numId w:val="5"/>
        </w:numPr>
        <w:jc w:val="both"/>
      </w:pPr>
      <w:proofErr w:type="spellStart"/>
      <w:r>
        <w:rPr>
          <w:rFonts w:ascii="Times New Roman" w:hAnsi="Times New Roman" w:cs="Times New Roman"/>
          <w:lang w:val="it-IT"/>
        </w:rPr>
        <w:t>umrežavanje</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povezivanje</w:t>
      </w:r>
      <w:proofErr w:type="spellEnd"/>
      <w:r>
        <w:rPr>
          <w:rFonts w:ascii="Times New Roman" w:hAnsi="Times New Roman" w:cs="Times New Roman"/>
          <w:lang w:val="it-IT"/>
        </w:rPr>
        <w:t xml:space="preserve"> sa </w:t>
      </w:r>
      <w:proofErr w:type="spellStart"/>
      <w:r>
        <w:rPr>
          <w:rFonts w:ascii="Times New Roman" w:hAnsi="Times New Roman" w:cs="Times New Roman"/>
          <w:lang w:val="it-IT"/>
        </w:rPr>
        <w:t>srodnim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udrugama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ostvarivanje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međusektorskog</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partnerstva</w:t>
      </w:r>
      <w:proofErr w:type="spellEnd"/>
      <w:r>
        <w:rPr>
          <w:rFonts w:ascii="Times New Roman" w:hAnsi="Times New Roman" w:cs="Times New Roman"/>
          <w:lang w:val="it-IT"/>
        </w:rPr>
        <w:t xml:space="preserve"> udruga s </w:t>
      </w:r>
      <w:proofErr w:type="spellStart"/>
      <w:r>
        <w:rPr>
          <w:rFonts w:ascii="Times New Roman" w:hAnsi="Times New Roman" w:cs="Times New Roman"/>
          <w:lang w:val="it-IT"/>
        </w:rPr>
        <w:t>predstavnicima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javnog</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poslovnog</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sektora</w:t>
      </w:r>
      <w:proofErr w:type="spellEnd"/>
      <w:r>
        <w:rPr>
          <w:rFonts w:ascii="Times New Roman" w:hAnsi="Times New Roman" w:cs="Times New Roman"/>
          <w:lang w:val="it-IT"/>
        </w:rPr>
        <w:t xml:space="preserve"> u </w:t>
      </w:r>
      <w:proofErr w:type="spellStart"/>
      <w:r>
        <w:rPr>
          <w:rFonts w:ascii="Times New Roman" w:hAnsi="Times New Roman" w:cs="Times New Roman"/>
          <w:lang w:val="it-IT"/>
        </w:rPr>
        <w:t>svrhu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jačanja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potencijala</w:t>
      </w:r>
      <w:proofErr w:type="spellEnd"/>
      <w:r>
        <w:rPr>
          <w:rFonts w:ascii="Times New Roman" w:hAnsi="Times New Roman" w:cs="Times New Roman"/>
          <w:lang w:val="it-IT"/>
        </w:rPr>
        <w:t xml:space="preserve"> za </w:t>
      </w:r>
      <w:proofErr w:type="spellStart"/>
      <w:r>
        <w:rPr>
          <w:rFonts w:ascii="Times New Roman" w:hAnsi="Times New Roman" w:cs="Times New Roman"/>
          <w:lang w:val="it-IT"/>
        </w:rPr>
        <w:t>razvoj</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lokalne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zajednice</w:t>
      </w:r>
      <w:proofErr w:type="spellEnd"/>
      <w:r>
        <w:rPr>
          <w:rFonts w:ascii="Times New Roman" w:hAnsi="Times New Roman" w:cs="Times New Roman"/>
          <w:lang w:val="it-IT"/>
        </w:rPr>
        <w:t xml:space="preserve"> i dr. </w:t>
      </w:r>
    </w:p>
    <w:p w14:paraId="4C7553A8" w14:textId="77777777" w:rsidR="009D3B94" w:rsidRDefault="009D3B94">
      <w:pPr>
        <w:jc w:val="center"/>
        <w:rPr>
          <w:rFonts w:ascii="Times New Roman" w:hAnsi="Times New Roman" w:cs="Times New Roman"/>
          <w:lang w:val="it-IT"/>
        </w:rPr>
      </w:pPr>
    </w:p>
    <w:p w14:paraId="4C17240E" w14:textId="77777777" w:rsidR="009D3B94" w:rsidRDefault="009D3B94">
      <w:pPr>
        <w:jc w:val="center"/>
      </w:pPr>
      <w:proofErr w:type="spellStart"/>
      <w:r>
        <w:rPr>
          <w:rFonts w:ascii="Times New Roman" w:hAnsi="Times New Roman" w:cs="Times New Roman"/>
          <w:lang w:val="it-IT"/>
        </w:rPr>
        <w:t>Članak</w:t>
      </w:r>
      <w:proofErr w:type="spellEnd"/>
      <w:r>
        <w:rPr>
          <w:rFonts w:ascii="Times New Roman" w:hAnsi="Times New Roman" w:cs="Times New Roman"/>
          <w:lang w:val="it-IT"/>
        </w:rPr>
        <w:t xml:space="preserve"> 10.</w:t>
      </w:r>
    </w:p>
    <w:p w14:paraId="2ECF06A0" w14:textId="77777777" w:rsidR="009D3B94" w:rsidRDefault="009D3B94">
      <w:pPr>
        <w:jc w:val="both"/>
      </w:pPr>
      <w:r>
        <w:rPr>
          <w:rFonts w:ascii="Times New Roman" w:hAnsi="Times New Roman" w:cs="Times New Roman"/>
          <w:lang w:val="it-IT"/>
        </w:rPr>
        <w:tab/>
        <w:t xml:space="preserve">(1) Grad </w:t>
      </w:r>
      <w:proofErr w:type="spellStart"/>
      <w:r>
        <w:rPr>
          <w:rFonts w:ascii="Times New Roman" w:hAnsi="Times New Roman" w:cs="Times New Roman"/>
          <w:lang w:val="it-IT"/>
        </w:rPr>
        <w:t>temeljem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ovog</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Pravilnika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neće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financirati</w:t>
      </w:r>
      <w:proofErr w:type="spellEnd"/>
      <w:r>
        <w:rPr>
          <w:rFonts w:ascii="Times New Roman" w:hAnsi="Times New Roman" w:cs="Times New Roman"/>
          <w:lang w:val="it-IT"/>
        </w:rPr>
        <w:t xml:space="preserve"> </w:t>
      </w:r>
      <w:proofErr w:type="spellStart"/>
      <w:r>
        <w:rPr>
          <w:rFonts w:ascii="Times New Roman" w:hAnsi="Times New Roman" w:cs="Times New Roman"/>
          <w:color w:val="00000A"/>
          <w:lang w:val="it-IT"/>
        </w:rPr>
        <w:t>programe</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projekte</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organizacija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koji</w:t>
      </w:r>
      <w:proofErr w:type="spellEnd"/>
      <w:r>
        <w:rPr>
          <w:rFonts w:ascii="Times New Roman" w:hAnsi="Times New Roman" w:cs="Times New Roman"/>
          <w:lang w:val="it-IT"/>
        </w:rPr>
        <w:t xml:space="preserve"> se </w:t>
      </w:r>
      <w:proofErr w:type="spellStart"/>
      <w:r>
        <w:rPr>
          <w:rFonts w:ascii="Times New Roman" w:hAnsi="Times New Roman" w:cs="Times New Roman"/>
          <w:lang w:val="it-IT"/>
        </w:rPr>
        <w:t>financiraju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posebnim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propisima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vjerskih</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političkih</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organizacija</w:t>
      </w:r>
      <w:proofErr w:type="spellEnd"/>
      <w:r>
        <w:rPr>
          <w:rFonts w:ascii="Times New Roman" w:hAnsi="Times New Roman" w:cs="Times New Roman"/>
          <w:lang w:val="it-IT"/>
        </w:rPr>
        <w:t xml:space="preserve">, te </w:t>
      </w:r>
      <w:proofErr w:type="spellStart"/>
      <w:r>
        <w:rPr>
          <w:rFonts w:ascii="Times New Roman" w:hAnsi="Times New Roman" w:cs="Times New Roman"/>
          <w:lang w:val="it-IT"/>
        </w:rPr>
        <w:t>organizacija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civilnog</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društva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koje</w:t>
      </w:r>
      <w:proofErr w:type="spellEnd"/>
      <w:r>
        <w:rPr>
          <w:rFonts w:ascii="Times New Roman" w:hAnsi="Times New Roman" w:cs="Times New Roman"/>
          <w:lang w:val="it-IT"/>
        </w:rPr>
        <w:t xml:space="preserve"> ne </w:t>
      </w:r>
      <w:proofErr w:type="spellStart"/>
      <w:r>
        <w:rPr>
          <w:rFonts w:ascii="Times New Roman" w:hAnsi="Times New Roman" w:cs="Times New Roman"/>
          <w:lang w:val="it-IT"/>
        </w:rPr>
        <w:t>zadovoljavaju</w:t>
      </w:r>
      <w:proofErr w:type="spellEnd"/>
      <w:r>
        <w:rPr>
          <w:rFonts w:ascii="Times New Roman" w:hAnsi="Times New Roman" w:cs="Times New Roman"/>
          <w:lang w:val="it-IT"/>
        </w:rPr>
        <w:t xml:space="preserve"> </w:t>
      </w:r>
      <w:proofErr w:type="spellStart"/>
      <w:r>
        <w:rPr>
          <w:rFonts w:ascii="Times New Roman" w:hAnsi="Times New Roman" w:cs="Times New Roman"/>
          <w:color w:val="00000A"/>
          <w:lang w:val="it-IT"/>
        </w:rPr>
        <w:t>uvjete</w:t>
      </w:r>
      <w:proofErr w:type="spellEnd"/>
      <w:r>
        <w:rPr>
          <w:rFonts w:ascii="Times New Roman" w:hAnsi="Times New Roman" w:cs="Times New Roman"/>
          <w:color w:val="00000A"/>
          <w:lang w:val="it-IT"/>
        </w:rPr>
        <w:t xml:space="preserve"> </w:t>
      </w:r>
      <w:proofErr w:type="spellStart"/>
      <w:r>
        <w:rPr>
          <w:rFonts w:ascii="Times New Roman" w:hAnsi="Times New Roman" w:cs="Times New Roman"/>
          <w:color w:val="00000A"/>
          <w:lang w:val="it-IT"/>
        </w:rPr>
        <w:t>propisane</w:t>
      </w:r>
      <w:proofErr w:type="spellEnd"/>
      <w:r>
        <w:rPr>
          <w:rFonts w:ascii="Times New Roman" w:hAnsi="Times New Roman" w:cs="Times New Roman"/>
          <w:color w:val="00000A"/>
          <w:lang w:val="it-IT"/>
        </w:rPr>
        <w:t xml:space="preserve"> </w:t>
      </w:r>
      <w:proofErr w:type="spellStart"/>
      <w:r>
        <w:rPr>
          <w:rFonts w:ascii="Times New Roman" w:hAnsi="Times New Roman" w:cs="Times New Roman"/>
          <w:color w:val="00000A"/>
          <w:lang w:val="it-IT"/>
        </w:rPr>
        <w:t>Pravilnikom</w:t>
      </w:r>
      <w:proofErr w:type="spellEnd"/>
      <w:r>
        <w:rPr>
          <w:rFonts w:ascii="Times New Roman" w:hAnsi="Times New Roman" w:cs="Times New Roman"/>
          <w:color w:val="00000A"/>
          <w:lang w:val="it-IT"/>
        </w:rPr>
        <w:t xml:space="preserve">, </w:t>
      </w:r>
      <w:proofErr w:type="spellStart"/>
      <w:r>
        <w:rPr>
          <w:rFonts w:ascii="Times New Roman" w:hAnsi="Times New Roman" w:cs="Times New Roman"/>
          <w:color w:val="00000A"/>
          <w:lang w:val="it-IT"/>
        </w:rPr>
        <w:t>odnosno</w:t>
      </w:r>
      <w:proofErr w:type="spellEnd"/>
      <w:r>
        <w:rPr>
          <w:rFonts w:ascii="Times New Roman" w:hAnsi="Times New Roman" w:cs="Times New Roman"/>
          <w:color w:val="00000A"/>
          <w:lang w:val="it-IT"/>
        </w:rPr>
        <w:t xml:space="preserve"> </w:t>
      </w:r>
      <w:proofErr w:type="spellStart"/>
      <w:r>
        <w:rPr>
          <w:rFonts w:ascii="Times New Roman" w:hAnsi="Times New Roman" w:cs="Times New Roman"/>
          <w:color w:val="00000A"/>
          <w:lang w:val="it-IT"/>
        </w:rPr>
        <w:t>natječajem</w:t>
      </w:r>
      <w:proofErr w:type="spellEnd"/>
      <w:r>
        <w:rPr>
          <w:rFonts w:ascii="Times New Roman" w:hAnsi="Times New Roman" w:cs="Times New Roman"/>
          <w:lang w:val="it-IT"/>
        </w:rPr>
        <w:t>.</w:t>
      </w:r>
    </w:p>
    <w:p w14:paraId="573E0449" w14:textId="77777777" w:rsidR="009D3B94" w:rsidRDefault="009D3B94">
      <w:pPr>
        <w:jc w:val="both"/>
      </w:pPr>
      <w:r>
        <w:rPr>
          <w:rFonts w:ascii="Times New Roman" w:hAnsi="Times New Roman" w:cs="Times New Roman"/>
          <w:lang w:val="it-IT"/>
        </w:rPr>
        <w:tab/>
        <w:t xml:space="preserve">(2) Grad </w:t>
      </w:r>
      <w:proofErr w:type="spellStart"/>
      <w:r>
        <w:rPr>
          <w:rFonts w:ascii="Times New Roman" w:hAnsi="Times New Roman" w:cs="Times New Roman"/>
          <w:lang w:val="it-IT"/>
        </w:rPr>
        <w:t>temeljem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Pravlnika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neće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financirati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aktivnosti</w:t>
      </w:r>
      <w:proofErr w:type="spellEnd"/>
      <w:r>
        <w:rPr>
          <w:rFonts w:ascii="Times New Roman" w:hAnsi="Times New Roman" w:cs="Times New Roman"/>
          <w:lang w:val="it-IT"/>
        </w:rPr>
        <w:t xml:space="preserve"> udruga </w:t>
      </w:r>
      <w:proofErr w:type="spellStart"/>
      <w:r>
        <w:rPr>
          <w:rFonts w:ascii="Times New Roman" w:hAnsi="Times New Roman" w:cs="Times New Roman"/>
          <w:lang w:val="it-IT"/>
        </w:rPr>
        <w:t>koje</w:t>
      </w:r>
      <w:proofErr w:type="spellEnd"/>
      <w:r>
        <w:rPr>
          <w:rFonts w:ascii="Times New Roman" w:hAnsi="Times New Roman" w:cs="Times New Roman"/>
          <w:lang w:val="it-IT"/>
        </w:rPr>
        <w:t xml:space="preserve"> se </w:t>
      </w:r>
      <w:proofErr w:type="spellStart"/>
      <w:r>
        <w:rPr>
          <w:rFonts w:ascii="Times New Roman" w:hAnsi="Times New Roman" w:cs="Times New Roman"/>
          <w:lang w:val="it-IT"/>
        </w:rPr>
        <w:t>sukladno</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Zakonu</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drugim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pozitivnim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propisima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smatraju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gospodarskom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djelatnošću</w:t>
      </w:r>
      <w:proofErr w:type="spellEnd"/>
      <w:r>
        <w:rPr>
          <w:rFonts w:ascii="Times New Roman" w:hAnsi="Times New Roman" w:cs="Times New Roman"/>
          <w:lang w:val="it-IT"/>
        </w:rPr>
        <w:t xml:space="preserve"> udruga.</w:t>
      </w:r>
    </w:p>
    <w:p w14:paraId="01374E66" w14:textId="77777777" w:rsidR="009D3B94" w:rsidRDefault="009D3B94">
      <w:pPr>
        <w:pStyle w:val="Naslov1"/>
      </w:pPr>
      <w:r>
        <w:rPr>
          <w:rFonts w:ascii="Times New Roman" w:hAnsi="Times New Roman" w:cs="Times New Roman"/>
          <w:sz w:val="24"/>
          <w:szCs w:val="24"/>
          <w:lang w:val="it-IT"/>
        </w:rPr>
        <w:t>IV. POSTUPCI FINANCIRANJA I UGOVARANJA</w:t>
      </w:r>
    </w:p>
    <w:p w14:paraId="41C7456B" w14:textId="77777777" w:rsidR="009D3B94" w:rsidRDefault="009D3B94">
      <w:pPr>
        <w:ind w:firstLine="708"/>
        <w:jc w:val="both"/>
        <w:rPr>
          <w:rFonts w:ascii="Times New Roman" w:hAnsi="Times New Roman" w:cs="Times New Roman"/>
          <w:lang w:val="it-IT"/>
        </w:rPr>
      </w:pPr>
    </w:p>
    <w:p w14:paraId="14BEF3B7" w14:textId="77777777" w:rsidR="009D3B94" w:rsidRDefault="009D3B94">
      <w:pPr>
        <w:jc w:val="center"/>
      </w:pPr>
      <w:proofErr w:type="spellStart"/>
      <w:r>
        <w:rPr>
          <w:rFonts w:ascii="Times New Roman" w:hAnsi="Times New Roman" w:cs="Times New Roman"/>
          <w:i/>
          <w:lang w:val="it-IT"/>
        </w:rPr>
        <w:lastRenderedPageBreak/>
        <w:t>Izrada</w:t>
      </w:r>
      <w:proofErr w:type="spellEnd"/>
      <w:r>
        <w:rPr>
          <w:rFonts w:ascii="Times New Roman" w:hAnsi="Times New Roman" w:cs="Times New Roman"/>
          <w:i/>
          <w:lang w:val="it-IT"/>
        </w:rPr>
        <w:t xml:space="preserve"> i </w:t>
      </w:r>
      <w:proofErr w:type="spellStart"/>
      <w:r>
        <w:rPr>
          <w:rFonts w:ascii="Times New Roman" w:hAnsi="Times New Roman" w:cs="Times New Roman"/>
          <w:i/>
          <w:lang w:val="it-IT"/>
        </w:rPr>
        <w:t>objava</w:t>
      </w:r>
      <w:proofErr w:type="spellEnd"/>
      <w:r>
        <w:rPr>
          <w:rFonts w:ascii="Times New Roman" w:hAnsi="Times New Roman" w:cs="Times New Roman"/>
          <w:i/>
          <w:lang w:val="it-IT"/>
        </w:rPr>
        <w:t xml:space="preserve"> </w:t>
      </w:r>
      <w:proofErr w:type="spellStart"/>
      <w:r>
        <w:rPr>
          <w:rFonts w:ascii="Times New Roman" w:hAnsi="Times New Roman" w:cs="Times New Roman"/>
          <w:i/>
          <w:lang w:val="it-IT"/>
        </w:rPr>
        <w:t>godišnjeg</w:t>
      </w:r>
      <w:proofErr w:type="spellEnd"/>
      <w:r>
        <w:rPr>
          <w:rFonts w:ascii="Times New Roman" w:hAnsi="Times New Roman" w:cs="Times New Roman"/>
          <w:i/>
          <w:lang w:val="it-IT"/>
        </w:rPr>
        <w:t xml:space="preserve"> plana </w:t>
      </w:r>
      <w:proofErr w:type="spellStart"/>
      <w:r>
        <w:rPr>
          <w:rFonts w:ascii="Times New Roman" w:hAnsi="Times New Roman" w:cs="Times New Roman"/>
          <w:i/>
          <w:lang w:val="it-IT"/>
        </w:rPr>
        <w:t>raspisivanja</w:t>
      </w:r>
      <w:proofErr w:type="spellEnd"/>
      <w:r>
        <w:rPr>
          <w:rFonts w:ascii="Times New Roman" w:hAnsi="Times New Roman" w:cs="Times New Roman"/>
          <w:i/>
          <w:lang w:val="it-IT"/>
        </w:rPr>
        <w:t xml:space="preserve"> </w:t>
      </w:r>
      <w:proofErr w:type="spellStart"/>
      <w:r>
        <w:rPr>
          <w:rFonts w:ascii="Times New Roman" w:hAnsi="Times New Roman" w:cs="Times New Roman"/>
          <w:i/>
          <w:lang w:val="it-IT"/>
        </w:rPr>
        <w:t>natječaja</w:t>
      </w:r>
      <w:proofErr w:type="spellEnd"/>
    </w:p>
    <w:p w14:paraId="7C986A40" w14:textId="77777777" w:rsidR="009D3B94" w:rsidRDefault="009D3B94">
      <w:pPr>
        <w:jc w:val="center"/>
        <w:rPr>
          <w:rFonts w:ascii="Times New Roman" w:hAnsi="Times New Roman" w:cs="Times New Roman"/>
          <w:lang w:val="it-IT"/>
        </w:rPr>
      </w:pPr>
    </w:p>
    <w:p w14:paraId="7E3110FB" w14:textId="77777777" w:rsidR="009D3B94" w:rsidRDefault="009D3B94">
      <w:pPr>
        <w:jc w:val="center"/>
      </w:pPr>
      <w:proofErr w:type="spellStart"/>
      <w:r>
        <w:rPr>
          <w:rFonts w:ascii="Times New Roman" w:hAnsi="Times New Roman" w:cs="Times New Roman"/>
          <w:lang w:val="it-IT"/>
        </w:rPr>
        <w:t>Članak</w:t>
      </w:r>
      <w:proofErr w:type="spellEnd"/>
      <w:r>
        <w:rPr>
          <w:rFonts w:ascii="Times New Roman" w:hAnsi="Times New Roman" w:cs="Times New Roman"/>
          <w:lang w:val="it-IT"/>
        </w:rPr>
        <w:t xml:space="preserve"> 11.</w:t>
      </w:r>
    </w:p>
    <w:p w14:paraId="3B657794" w14:textId="77777777" w:rsidR="009D3B94" w:rsidRDefault="009D3B94">
      <w:pPr>
        <w:ind w:firstLine="708"/>
      </w:pPr>
      <w:r>
        <w:rPr>
          <w:rFonts w:ascii="Times New Roman" w:hAnsi="Times New Roman" w:cs="Times New Roman"/>
          <w:iCs/>
        </w:rPr>
        <w:t xml:space="preserve">(1) Grada će, u roku od 30 dana od stupanja na snagu proračuna za sljedeću kalendarsku godinu, izraditi i na mrežnim stranicama Grada objaviti godišnji plan raspisivanja natječaja i drugih programa za financiranje svih oblika </w:t>
      </w:r>
      <w:proofErr w:type="spellStart"/>
      <w:r>
        <w:rPr>
          <w:rFonts w:ascii="Times New Roman" w:hAnsi="Times New Roman" w:cs="Times New Roman"/>
          <w:iCs/>
          <w:color w:val="00000A"/>
          <w:lang w:val="it-IT"/>
        </w:rPr>
        <w:t>programa</w:t>
      </w:r>
      <w:proofErr w:type="spellEnd"/>
      <w:r>
        <w:rPr>
          <w:rFonts w:ascii="Times New Roman" w:hAnsi="Times New Roman" w:cs="Times New Roman"/>
          <w:iCs/>
          <w:color w:val="00000A"/>
          <w:lang w:val="it-IT"/>
        </w:rPr>
        <w:t>/</w:t>
      </w:r>
      <w:proofErr w:type="spellStart"/>
      <w:r>
        <w:rPr>
          <w:rFonts w:ascii="Times New Roman" w:hAnsi="Times New Roman" w:cs="Times New Roman"/>
          <w:iCs/>
          <w:color w:val="00000A"/>
          <w:lang w:val="it-IT"/>
        </w:rPr>
        <w:t>projekta</w:t>
      </w:r>
      <w:proofErr w:type="spellEnd"/>
      <w:r>
        <w:rPr>
          <w:rFonts w:ascii="Times New Roman" w:hAnsi="Times New Roman" w:cs="Times New Roman"/>
          <w:iCs/>
          <w:color w:val="00000A"/>
          <w:lang w:val="it-IT"/>
        </w:rPr>
        <w:t>/</w:t>
      </w:r>
      <w:proofErr w:type="spellStart"/>
      <w:r>
        <w:rPr>
          <w:rFonts w:ascii="Times New Roman" w:hAnsi="Times New Roman" w:cs="Times New Roman"/>
          <w:iCs/>
          <w:color w:val="00000A"/>
          <w:lang w:val="it-IT"/>
        </w:rPr>
        <w:t>manifestacija</w:t>
      </w:r>
      <w:proofErr w:type="spellEnd"/>
      <w:r>
        <w:rPr>
          <w:rFonts w:ascii="Times New Roman" w:hAnsi="Times New Roman" w:cs="Times New Roman"/>
          <w:iCs/>
        </w:rPr>
        <w:t xml:space="preserve"> od interesa za opće dobro koje provode udruge (u daljnjem tekstu: godišnji plan natječaja), kao najavu javnih natječaja i drugih programa financiranja </w:t>
      </w:r>
      <w:proofErr w:type="spellStart"/>
      <w:r>
        <w:rPr>
          <w:rFonts w:ascii="Times New Roman" w:hAnsi="Times New Roman" w:cs="Times New Roman"/>
          <w:iCs/>
          <w:color w:val="00000A"/>
          <w:lang w:val="it-IT"/>
        </w:rPr>
        <w:t>programa</w:t>
      </w:r>
      <w:proofErr w:type="spellEnd"/>
      <w:r>
        <w:rPr>
          <w:rFonts w:ascii="Times New Roman" w:hAnsi="Times New Roman" w:cs="Times New Roman"/>
          <w:iCs/>
          <w:color w:val="00000A"/>
          <w:lang w:val="it-IT"/>
        </w:rPr>
        <w:t>/</w:t>
      </w:r>
      <w:proofErr w:type="spellStart"/>
      <w:r>
        <w:rPr>
          <w:rFonts w:ascii="Times New Roman" w:hAnsi="Times New Roman" w:cs="Times New Roman"/>
          <w:iCs/>
          <w:color w:val="00000A"/>
          <w:lang w:val="it-IT"/>
        </w:rPr>
        <w:t>projekta</w:t>
      </w:r>
      <w:proofErr w:type="spellEnd"/>
      <w:r>
        <w:rPr>
          <w:rFonts w:ascii="Times New Roman" w:hAnsi="Times New Roman" w:cs="Times New Roman"/>
          <w:iCs/>
          <w:color w:val="00000A"/>
          <w:lang w:val="it-IT"/>
        </w:rPr>
        <w:t>/</w:t>
      </w:r>
      <w:proofErr w:type="spellStart"/>
      <w:r>
        <w:rPr>
          <w:rFonts w:ascii="Times New Roman" w:hAnsi="Times New Roman" w:cs="Times New Roman"/>
          <w:iCs/>
          <w:color w:val="00000A"/>
          <w:lang w:val="it-IT"/>
        </w:rPr>
        <w:t>manifestacija</w:t>
      </w:r>
      <w:proofErr w:type="spellEnd"/>
      <w:r>
        <w:rPr>
          <w:rFonts w:ascii="Times New Roman" w:hAnsi="Times New Roman" w:cs="Times New Roman"/>
          <w:iCs/>
        </w:rPr>
        <w:t>, koje se planira provesti u tijeku jedne kalendarske godine.</w:t>
      </w:r>
    </w:p>
    <w:p w14:paraId="3EA92F20" w14:textId="77777777" w:rsidR="009D3B94" w:rsidRDefault="009D3B94">
      <w:pPr>
        <w:jc w:val="both"/>
      </w:pPr>
      <w:r>
        <w:rPr>
          <w:rFonts w:ascii="Times New Roman" w:hAnsi="Times New Roman" w:cs="Times New Roman"/>
          <w:iCs/>
        </w:rPr>
        <w:tab/>
        <w:t xml:space="preserve">(2) Godišnji plan natječaja sadrži podatke o davatelju financijskih sredstava, području, nazivu i planiranom vremenu objave natječaja, ukupnom iznosu raspoloživih sredstava, rasponu sredstava namijenjenih za financiranje pojedinog programa, projekta i manifestacije, očekivanom broju </w:t>
      </w:r>
      <w:proofErr w:type="spellStart"/>
      <w:r>
        <w:rPr>
          <w:rFonts w:ascii="Times New Roman" w:hAnsi="Times New Roman" w:cs="Times New Roman"/>
          <w:iCs/>
          <w:color w:val="00000A"/>
          <w:lang w:val="it-IT"/>
        </w:rPr>
        <w:t>programa</w:t>
      </w:r>
      <w:proofErr w:type="spellEnd"/>
      <w:r>
        <w:rPr>
          <w:rFonts w:ascii="Times New Roman" w:hAnsi="Times New Roman" w:cs="Times New Roman"/>
          <w:iCs/>
          <w:color w:val="00000A"/>
          <w:lang w:val="it-IT"/>
        </w:rPr>
        <w:t>/</w:t>
      </w:r>
      <w:proofErr w:type="spellStart"/>
      <w:r>
        <w:rPr>
          <w:rFonts w:ascii="Times New Roman" w:hAnsi="Times New Roman" w:cs="Times New Roman"/>
          <w:iCs/>
          <w:color w:val="00000A"/>
          <w:lang w:val="it-IT"/>
        </w:rPr>
        <w:t>projekta</w:t>
      </w:r>
      <w:proofErr w:type="spellEnd"/>
      <w:r>
        <w:rPr>
          <w:rFonts w:ascii="Times New Roman" w:hAnsi="Times New Roman" w:cs="Times New Roman"/>
          <w:iCs/>
          <w:color w:val="00000A"/>
          <w:lang w:val="it-IT"/>
        </w:rPr>
        <w:t>/</w:t>
      </w:r>
      <w:proofErr w:type="spellStart"/>
      <w:r>
        <w:rPr>
          <w:rFonts w:ascii="Times New Roman" w:hAnsi="Times New Roman" w:cs="Times New Roman"/>
          <w:iCs/>
          <w:color w:val="00000A"/>
          <w:lang w:val="it-IT"/>
        </w:rPr>
        <w:t>manifestacija</w:t>
      </w:r>
      <w:proofErr w:type="spellEnd"/>
      <w:r>
        <w:rPr>
          <w:rFonts w:ascii="Times New Roman" w:hAnsi="Times New Roman" w:cs="Times New Roman"/>
          <w:iCs/>
        </w:rPr>
        <w:t xml:space="preserve"> koji će se ugovoriti za financiranje i druge podatke.</w:t>
      </w:r>
    </w:p>
    <w:p w14:paraId="7B81A79A" w14:textId="77777777" w:rsidR="009D3B94" w:rsidRDefault="009D3B94">
      <w:pPr>
        <w:jc w:val="both"/>
        <w:rPr>
          <w:rFonts w:ascii="Times New Roman" w:hAnsi="Times New Roman" w:cs="Times New Roman"/>
          <w:iCs/>
        </w:rPr>
      </w:pPr>
    </w:p>
    <w:p w14:paraId="3807BC00" w14:textId="77777777" w:rsidR="009D3B94" w:rsidRDefault="009D3B94">
      <w:pPr>
        <w:jc w:val="center"/>
      </w:pPr>
      <w:r>
        <w:rPr>
          <w:rFonts w:ascii="Times New Roman" w:hAnsi="Times New Roman" w:cs="Times New Roman"/>
          <w:i/>
          <w:iCs/>
        </w:rPr>
        <w:t>Javni natječaj</w:t>
      </w:r>
    </w:p>
    <w:p w14:paraId="1BC42BFC" w14:textId="77777777" w:rsidR="009D3B94" w:rsidRDefault="009D3B94">
      <w:pPr>
        <w:jc w:val="both"/>
        <w:rPr>
          <w:rFonts w:ascii="Times New Roman" w:hAnsi="Times New Roman" w:cs="Times New Roman"/>
          <w:i/>
          <w:iCs/>
        </w:rPr>
      </w:pPr>
    </w:p>
    <w:p w14:paraId="4FD8302C" w14:textId="77777777" w:rsidR="009D3B94" w:rsidRDefault="009D3B94">
      <w:pPr>
        <w:jc w:val="center"/>
      </w:pPr>
      <w:r>
        <w:rPr>
          <w:rFonts w:ascii="Times New Roman" w:hAnsi="Times New Roman" w:cs="Times New Roman"/>
          <w:iCs/>
        </w:rPr>
        <w:t>Članak 12.</w:t>
      </w:r>
    </w:p>
    <w:p w14:paraId="33BCE8B8" w14:textId="77777777" w:rsidR="009D3B94" w:rsidRPr="0021492D" w:rsidRDefault="009D3B94">
      <w:pPr>
        <w:ind w:firstLine="708"/>
        <w:jc w:val="both"/>
      </w:pPr>
      <w:r w:rsidRPr="0021492D">
        <w:rPr>
          <w:rFonts w:ascii="Times New Roman" w:hAnsi="Times New Roman" w:cs="Times New Roman"/>
        </w:rPr>
        <w:t xml:space="preserve">Financiranje </w:t>
      </w:r>
      <w:r w:rsidRPr="0021492D">
        <w:rPr>
          <w:rFonts w:ascii="Times New Roman" w:hAnsi="Times New Roman" w:cs="Times New Roman"/>
          <w:color w:val="00000A"/>
        </w:rPr>
        <w:t>programa/projekta/manifestacija</w:t>
      </w:r>
      <w:r w:rsidRPr="0021492D">
        <w:rPr>
          <w:rFonts w:ascii="Times New Roman" w:hAnsi="Times New Roman" w:cs="Times New Roman"/>
        </w:rPr>
        <w:t xml:space="preserve"> u području: odgoja i obrazovanja, kulture, tehničke kulture, sporta, socijalne skrbi, zdravstva, razvoja, demokratizacije društva, mjesne samouprave, gospodarstva, provodi se putem natječaja, čime se osigurava transparentnost dodjele financijskih sredstava i omogućava dobivanje što je moguće većeg broja kvalificiranih prijava, odnosno odabir najkvalitetnijih programa i projekata te se šira javnost obavještava o prioritetnim područjima djelovanja.</w:t>
      </w:r>
    </w:p>
    <w:p w14:paraId="7138A16C" w14:textId="77777777" w:rsidR="009D3B94" w:rsidRDefault="009D3B94">
      <w:pPr>
        <w:ind w:firstLine="708"/>
        <w:jc w:val="both"/>
      </w:pPr>
    </w:p>
    <w:p w14:paraId="2495B07C" w14:textId="77777777" w:rsidR="009D3B94" w:rsidRDefault="009D3B94">
      <w:pPr>
        <w:jc w:val="center"/>
      </w:pPr>
      <w:r>
        <w:rPr>
          <w:rFonts w:ascii="Times New Roman" w:hAnsi="Times New Roman" w:cs="Times New Roman"/>
        </w:rPr>
        <w:t xml:space="preserve">Članak 13. </w:t>
      </w:r>
    </w:p>
    <w:p w14:paraId="1DA04F74" w14:textId="77777777" w:rsidR="009D3B94" w:rsidRDefault="009D3B94">
      <w:pPr>
        <w:ind w:firstLine="708"/>
        <w:jc w:val="both"/>
      </w:pPr>
      <w:r>
        <w:rPr>
          <w:rFonts w:ascii="Times New Roman" w:hAnsi="Times New Roman" w:cs="Times New Roman"/>
        </w:rPr>
        <w:t>Natječaj, na temelju godišnjeg plana natječaja, raspisuje gradonačelnik Grada.</w:t>
      </w:r>
    </w:p>
    <w:p w14:paraId="2A14D6C8" w14:textId="77777777" w:rsidR="009D3B94" w:rsidRDefault="009D3B94">
      <w:pPr>
        <w:ind w:firstLine="708"/>
        <w:jc w:val="both"/>
        <w:rPr>
          <w:rFonts w:ascii="Times New Roman" w:hAnsi="Times New Roman" w:cs="Times New Roman"/>
        </w:rPr>
      </w:pPr>
    </w:p>
    <w:p w14:paraId="7C806EA0" w14:textId="77777777" w:rsidR="009D3B94" w:rsidRDefault="009D3B94">
      <w:pPr>
        <w:jc w:val="center"/>
      </w:pPr>
      <w:r>
        <w:rPr>
          <w:rFonts w:ascii="Times New Roman" w:hAnsi="Times New Roman" w:cs="Times New Roman"/>
        </w:rPr>
        <w:t>Č</w:t>
      </w:r>
      <w:proofErr w:type="spellStart"/>
      <w:r>
        <w:rPr>
          <w:rFonts w:ascii="Times New Roman" w:hAnsi="Times New Roman" w:cs="Times New Roman"/>
          <w:lang w:val="it-IT"/>
        </w:rPr>
        <w:t>lanak</w:t>
      </w:r>
      <w:proofErr w:type="spellEnd"/>
      <w:r>
        <w:rPr>
          <w:rFonts w:ascii="Times New Roman" w:hAnsi="Times New Roman" w:cs="Times New Roman"/>
        </w:rPr>
        <w:t xml:space="preserve"> 14.</w:t>
      </w:r>
    </w:p>
    <w:p w14:paraId="6620E443" w14:textId="77777777" w:rsidR="009D3B94" w:rsidRDefault="009D3B94">
      <w:pPr>
        <w:ind w:firstLine="708"/>
        <w:jc w:val="both"/>
      </w:pPr>
      <w:r>
        <w:rPr>
          <w:rFonts w:ascii="Times New Roman" w:hAnsi="Times New Roman" w:cs="Times New Roman"/>
        </w:rPr>
        <w:t xml:space="preserve">Financijska sredstva iz proračuna Grada dodjeljuju se bez objavljivanja natječaja, odnosno izravno, samo u iznimnim slučajevima: </w:t>
      </w:r>
    </w:p>
    <w:p w14:paraId="16E1CD29" w14:textId="77777777" w:rsidR="009D3B94" w:rsidRDefault="009D3B94">
      <w:pPr>
        <w:numPr>
          <w:ilvl w:val="0"/>
          <w:numId w:val="6"/>
        </w:numPr>
        <w:ind w:left="1418" w:hanging="360"/>
        <w:jc w:val="both"/>
      </w:pPr>
      <w:r>
        <w:rPr>
          <w:rFonts w:ascii="Times New Roman" w:hAnsi="Times New Roman" w:cs="Times New Roman"/>
        </w:rPr>
        <w:t>kada nepredviđeni događaji obvezuju davatelja financijskih sredstava da u suradnji s udrugama žurno djeluje u rokovima  u kojima nije moguće provesti standardnu natječajnu proceduru i problem je moguće riješiti samo izravnom dodjelom bespovratnih financijskih sredstava</w:t>
      </w:r>
    </w:p>
    <w:p w14:paraId="6F886A2B" w14:textId="77777777" w:rsidR="009D3B94" w:rsidRDefault="009D3B94">
      <w:pPr>
        <w:numPr>
          <w:ilvl w:val="0"/>
          <w:numId w:val="6"/>
        </w:numPr>
        <w:ind w:left="1418" w:hanging="360"/>
        <w:jc w:val="both"/>
      </w:pPr>
      <w:r>
        <w:rPr>
          <w:rFonts w:ascii="Times New Roman" w:hAnsi="Times New Roman" w:cs="Times New Roman"/>
        </w:rPr>
        <w:t>kada se financijska sredstva dodjeljuju udruzi ili skupini udruga koje imaju isključivu nadležnost u području djelovanja i/ili zemljopisnog područja za koje se financijska sredstva dodjeljuju, ili je udruga jedina organizacija operativno sposobna za rad na području djelovanja i/ili zemljopisnom području na kojem se financirane aktivnosti provode,</w:t>
      </w:r>
    </w:p>
    <w:p w14:paraId="5F5DF060" w14:textId="77777777" w:rsidR="009D3B94" w:rsidRDefault="009D3B94">
      <w:pPr>
        <w:numPr>
          <w:ilvl w:val="0"/>
          <w:numId w:val="6"/>
        </w:numPr>
        <w:ind w:left="1418" w:hanging="360"/>
        <w:jc w:val="both"/>
      </w:pPr>
      <w:r>
        <w:rPr>
          <w:rFonts w:ascii="Times New Roman" w:hAnsi="Times New Roman" w:cs="Times New Roman"/>
        </w:rPr>
        <w:t>kada se financijska sredstva dodjeljuju udruzi kojoj su zakonom, drugim propisom ili aktom dodijeljene određene javne ovlasti,</w:t>
      </w:r>
    </w:p>
    <w:p w14:paraId="31DB7D59" w14:textId="77777777" w:rsidR="009D3B94" w:rsidRDefault="009D3B94">
      <w:pPr>
        <w:numPr>
          <w:ilvl w:val="0"/>
          <w:numId w:val="6"/>
        </w:numPr>
        <w:ind w:left="1418" w:hanging="360"/>
        <w:jc w:val="both"/>
      </w:pPr>
      <w:r>
        <w:rPr>
          <w:rFonts w:ascii="Times New Roman" w:hAnsi="Times New Roman" w:cs="Times New Roman"/>
        </w:rPr>
        <w:t xml:space="preserve">kada se prema mišljenju Povjerenstva, u čijem radu sudjeluju predstavnici nadležnog upravnog odjela Grada, jednokratno dodjeljuju financijska sredstva do 5.000,00 kuna za aktivnosti koje iz opravdanih razloga nisu mogle biti planirane u godišnjem planu udruge, a ukupan iznos tako dodijeljenih sredstava iznosi najviše 5 % svih sredstava planiranih u proračunu za financiranje svih </w:t>
      </w:r>
      <w:proofErr w:type="spellStart"/>
      <w:r>
        <w:rPr>
          <w:rFonts w:ascii="Times New Roman" w:hAnsi="Times New Roman" w:cs="Times New Roman"/>
          <w:color w:val="00000A"/>
          <w:lang w:val="it-IT"/>
        </w:rPr>
        <w:t>programa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manifestacija</w:t>
      </w:r>
      <w:proofErr w:type="spellEnd"/>
      <w:r>
        <w:rPr>
          <w:rFonts w:ascii="Times New Roman" w:hAnsi="Times New Roman" w:cs="Times New Roman"/>
          <w:color w:val="00000A"/>
          <w:lang w:val="it-IT"/>
        </w:rPr>
        <w:t xml:space="preserve"> </w:t>
      </w:r>
      <w:r>
        <w:rPr>
          <w:rFonts w:ascii="Times New Roman" w:hAnsi="Times New Roman" w:cs="Times New Roman"/>
        </w:rPr>
        <w:t>udruga.</w:t>
      </w:r>
    </w:p>
    <w:p w14:paraId="4C649D71" w14:textId="77777777" w:rsidR="009D3B94" w:rsidRDefault="009D3B94">
      <w:pPr>
        <w:jc w:val="center"/>
        <w:rPr>
          <w:rFonts w:ascii="Times New Roman" w:hAnsi="Times New Roman" w:cs="Times New Roman"/>
        </w:rPr>
      </w:pPr>
    </w:p>
    <w:p w14:paraId="4AF8D749" w14:textId="77777777" w:rsidR="009D3B94" w:rsidRDefault="009D3B94">
      <w:pPr>
        <w:jc w:val="center"/>
      </w:pPr>
      <w:r>
        <w:rPr>
          <w:rFonts w:ascii="Times New Roman" w:hAnsi="Times New Roman" w:cs="Times New Roman"/>
        </w:rPr>
        <w:t>Članak 15.</w:t>
      </w:r>
    </w:p>
    <w:p w14:paraId="4767E030" w14:textId="77777777" w:rsidR="009D3B94" w:rsidRDefault="009D3B94">
      <w:pPr>
        <w:jc w:val="both"/>
      </w:pPr>
      <w:r>
        <w:rPr>
          <w:rFonts w:ascii="Times New Roman" w:hAnsi="Times New Roman" w:cs="Times New Roman"/>
        </w:rPr>
        <w:tab/>
        <w:t xml:space="preserve">(1) U slučajevima kada se financijska sredstva dodjeljuju bez raspisivanja javnog natječaja, Grad i Korisnik sredstava dužni su sklopiti Ugovor o izravnoj dodjeli sredstava kojim će se definirati na koje će se konkretne aktivnosti sredstva proračuna Grada utrošiti, te se pridržavati  osnovnih </w:t>
      </w:r>
      <w:r>
        <w:rPr>
          <w:rFonts w:ascii="Times New Roman" w:hAnsi="Times New Roman" w:cs="Times New Roman"/>
        </w:rPr>
        <w:lastRenderedPageBreak/>
        <w:t>standarda financiranja vezanih uz planiranje financijskih sredstava, ugovaranje, praćenje financiranja, javno objavljivanje i izvještavanje.</w:t>
      </w:r>
    </w:p>
    <w:p w14:paraId="77107504" w14:textId="77777777" w:rsidR="009D3B94" w:rsidRDefault="009D3B94">
      <w:pPr>
        <w:jc w:val="both"/>
      </w:pPr>
      <w:r>
        <w:rPr>
          <w:rFonts w:ascii="Times New Roman" w:hAnsi="Times New Roman" w:cs="Times New Roman"/>
        </w:rPr>
        <w:t>(2) Sve odredbe ovog Pravilnika, Uredbe i drugih pozitivnih propisa se na odgovarajući način primjenjuju i u slučajevima kada se financijska sredstva proračuna Grada dodjeljuju bez raspisivanja javnog natječaja.</w:t>
      </w:r>
    </w:p>
    <w:p w14:paraId="4D6603A7" w14:textId="77777777" w:rsidR="009D3B94" w:rsidRDefault="009D3B94">
      <w:pPr>
        <w:jc w:val="both"/>
        <w:rPr>
          <w:rFonts w:ascii="Times New Roman" w:hAnsi="Times New Roman" w:cs="Times New Roman"/>
        </w:rPr>
      </w:pPr>
    </w:p>
    <w:p w14:paraId="5DA6F868" w14:textId="77777777" w:rsidR="009D3B94" w:rsidRDefault="009D3B94">
      <w:pPr>
        <w:jc w:val="center"/>
      </w:pPr>
      <w:r>
        <w:rPr>
          <w:rFonts w:ascii="Times New Roman" w:hAnsi="Times New Roman" w:cs="Times New Roman"/>
          <w:i/>
        </w:rPr>
        <w:t>Dokumentacija za provedbu natječaja</w:t>
      </w:r>
    </w:p>
    <w:p w14:paraId="69948658" w14:textId="77777777" w:rsidR="009D3B94" w:rsidRDefault="009D3B94">
      <w:pPr>
        <w:jc w:val="center"/>
        <w:rPr>
          <w:rFonts w:ascii="Times New Roman" w:hAnsi="Times New Roman" w:cs="Times New Roman"/>
          <w:i/>
        </w:rPr>
      </w:pPr>
    </w:p>
    <w:p w14:paraId="01F2D2A3" w14:textId="77777777" w:rsidR="009D3B94" w:rsidRDefault="009D3B94">
      <w:pPr>
        <w:tabs>
          <w:tab w:val="left" w:pos="0"/>
        </w:tabs>
        <w:jc w:val="center"/>
      </w:pPr>
      <w:r>
        <w:rPr>
          <w:rFonts w:ascii="Times New Roman" w:hAnsi="Times New Roman" w:cs="Times New Roman"/>
        </w:rPr>
        <w:t>Č</w:t>
      </w:r>
      <w:proofErr w:type="spellStart"/>
      <w:r>
        <w:rPr>
          <w:rFonts w:ascii="Times New Roman" w:hAnsi="Times New Roman" w:cs="Times New Roman"/>
          <w:lang w:val="it-IT"/>
        </w:rPr>
        <w:t>lanak</w:t>
      </w:r>
      <w:proofErr w:type="spellEnd"/>
      <w:r>
        <w:rPr>
          <w:rFonts w:ascii="Times New Roman" w:hAnsi="Times New Roman" w:cs="Times New Roman"/>
        </w:rPr>
        <w:t xml:space="preserve"> 16.</w:t>
      </w:r>
    </w:p>
    <w:p w14:paraId="5B876392" w14:textId="77777777" w:rsidR="009D3B94" w:rsidRDefault="009D3B94">
      <w:pPr>
        <w:pStyle w:val="SubTitle2"/>
        <w:spacing w:after="0"/>
        <w:ind w:firstLine="705"/>
        <w:jc w:val="both"/>
      </w:pPr>
      <w:r>
        <w:rPr>
          <w:rFonts w:ascii="Times New Roman" w:hAnsi="Times New Roman" w:cs="Times New Roman"/>
          <w:b w:val="0"/>
          <w:bCs w:val="0"/>
          <w:sz w:val="24"/>
          <w:szCs w:val="24"/>
          <w:lang w:val="hr-HR"/>
        </w:rPr>
        <w:t>(1) Dokumentaciju za provedbu natječaja (u nastavku: natječajna dokumentacija), utvrđuje gradonačelnik Grada u okviru donošenja odluke o načinu raspodjele raspoloživih sredstava namijenjenih financiranju programa/projekata/manifestacija koje u određenom području provode udruge.</w:t>
      </w:r>
      <w:r>
        <w:rPr>
          <w:rFonts w:ascii="Times New Roman" w:hAnsi="Times New Roman" w:cs="Times New Roman"/>
          <w:b w:val="0"/>
          <w:bCs w:val="0"/>
          <w:sz w:val="24"/>
          <w:szCs w:val="24"/>
          <w:lang w:val="hr-HR"/>
        </w:rPr>
        <w:tab/>
      </w:r>
    </w:p>
    <w:p w14:paraId="7403C642" w14:textId="77777777" w:rsidR="009D3B94" w:rsidRDefault="009D3B94">
      <w:pPr>
        <w:pStyle w:val="SubTitle2"/>
        <w:spacing w:after="0"/>
        <w:jc w:val="both"/>
      </w:pPr>
      <w:r>
        <w:rPr>
          <w:rFonts w:ascii="Times New Roman" w:eastAsia="Times New Roman" w:hAnsi="Times New Roman" w:cs="Times New Roman"/>
          <w:b w:val="0"/>
          <w:bCs w:val="0"/>
          <w:sz w:val="24"/>
          <w:szCs w:val="24"/>
          <w:lang w:val="hr-HR"/>
        </w:rPr>
        <w:t xml:space="preserve">            </w:t>
      </w:r>
      <w:r>
        <w:rPr>
          <w:rFonts w:ascii="Times New Roman" w:hAnsi="Times New Roman" w:cs="Times New Roman"/>
          <w:b w:val="0"/>
          <w:bCs w:val="0"/>
          <w:sz w:val="24"/>
          <w:szCs w:val="24"/>
          <w:lang w:val="hr-HR"/>
        </w:rPr>
        <w:t>(2) Obvezna natječajna dokumentacija obuhvaća:</w:t>
      </w:r>
    </w:p>
    <w:p w14:paraId="4FD9CA3C" w14:textId="77777777" w:rsidR="009D3B94" w:rsidRDefault="009D3B94">
      <w:pPr>
        <w:pStyle w:val="SubTitle2"/>
        <w:numPr>
          <w:ilvl w:val="0"/>
          <w:numId w:val="7"/>
        </w:numPr>
        <w:spacing w:after="0"/>
        <w:ind w:left="1134"/>
        <w:jc w:val="both"/>
      </w:pPr>
      <w:r>
        <w:rPr>
          <w:rFonts w:ascii="Times New Roman" w:hAnsi="Times New Roman" w:cs="Times New Roman"/>
          <w:b w:val="0"/>
          <w:bCs w:val="0"/>
          <w:sz w:val="24"/>
          <w:szCs w:val="24"/>
          <w:lang w:val="hr-HR"/>
        </w:rPr>
        <w:t>tekst natječaja</w:t>
      </w:r>
    </w:p>
    <w:p w14:paraId="71304E2A" w14:textId="77777777" w:rsidR="009D3B94" w:rsidRDefault="009D3B94">
      <w:pPr>
        <w:pStyle w:val="SubTitle2"/>
        <w:numPr>
          <w:ilvl w:val="0"/>
          <w:numId w:val="7"/>
        </w:numPr>
        <w:spacing w:after="0"/>
        <w:ind w:left="1134"/>
        <w:jc w:val="both"/>
      </w:pPr>
      <w:r>
        <w:rPr>
          <w:rFonts w:ascii="Times New Roman" w:hAnsi="Times New Roman" w:cs="Times New Roman"/>
          <w:b w:val="0"/>
          <w:bCs w:val="0"/>
          <w:sz w:val="24"/>
          <w:szCs w:val="24"/>
          <w:lang w:val="hr-HR"/>
        </w:rPr>
        <w:t>upute za prijavitelje</w:t>
      </w:r>
    </w:p>
    <w:p w14:paraId="65339073" w14:textId="77777777" w:rsidR="009D3B94" w:rsidRDefault="009D3B94">
      <w:pPr>
        <w:pStyle w:val="SubTitle2"/>
        <w:numPr>
          <w:ilvl w:val="0"/>
          <w:numId w:val="7"/>
        </w:numPr>
        <w:spacing w:after="0"/>
        <w:ind w:left="1134"/>
        <w:jc w:val="both"/>
      </w:pPr>
      <w:r>
        <w:rPr>
          <w:rFonts w:ascii="Times New Roman" w:hAnsi="Times New Roman" w:cs="Times New Roman"/>
          <w:b w:val="0"/>
          <w:bCs w:val="0"/>
          <w:sz w:val="24"/>
          <w:szCs w:val="24"/>
          <w:lang w:val="hr-HR"/>
        </w:rPr>
        <w:t xml:space="preserve">obrasce za prijavu programa/projekta/manifestacije: </w:t>
      </w:r>
    </w:p>
    <w:p w14:paraId="06397AE6" w14:textId="77777777" w:rsidR="009D3B94" w:rsidRDefault="009D3B94">
      <w:pPr>
        <w:pStyle w:val="SubTitle2"/>
        <w:spacing w:after="0"/>
        <w:ind w:left="1494"/>
        <w:jc w:val="both"/>
      </w:pPr>
      <w:r>
        <w:rPr>
          <w:rFonts w:ascii="Times New Roman" w:hAnsi="Times New Roman" w:cs="Times New Roman"/>
          <w:b w:val="0"/>
          <w:bCs w:val="0"/>
          <w:sz w:val="24"/>
          <w:szCs w:val="24"/>
          <w:lang w:val="hr-HR"/>
        </w:rPr>
        <w:t>3.1. obrazac opisa programa/projekta/manifestacije</w:t>
      </w:r>
    </w:p>
    <w:p w14:paraId="662C8B57" w14:textId="77777777" w:rsidR="009D3B94" w:rsidRDefault="009D3B94">
      <w:pPr>
        <w:pStyle w:val="SubTitle2"/>
        <w:spacing w:after="0"/>
        <w:ind w:left="1494"/>
        <w:jc w:val="both"/>
      </w:pPr>
      <w:r>
        <w:rPr>
          <w:rFonts w:ascii="Times New Roman" w:hAnsi="Times New Roman" w:cs="Times New Roman"/>
          <w:b w:val="0"/>
          <w:bCs w:val="0"/>
          <w:sz w:val="24"/>
          <w:szCs w:val="24"/>
          <w:lang w:val="hr-HR"/>
        </w:rPr>
        <w:t>3.2. obrazac proračuna programa ili projekta</w:t>
      </w:r>
    </w:p>
    <w:p w14:paraId="55EA74E0" w14:textId="77777777" w:rsidR="009D3B94" w:rsidRDefault="009D3B94">
      <w:pPr>
        <w:pStyle w:val="SubTitle2"/>
        <w:numPr>
          <w:ilvl w:val="0"/>
          <w:numId w:val="7"/>
        </w:numPr>
        <w:spacing w:after="0"/>
        <w:ind w:left="1134"/>
        <w:jc w:val="both"/>
      </w:pPr>
      <w:r>
        <w:rPr>
          <w:rFonts w:ascii="Times New Roman" w:hAnsi="Times New Roman" w:cs="Times New Roman"/>
          <w:b w:val="0"/>
          <w:bCs w:val="0"/>
          <w:sz w:val="24"/>
          <w:szCs w:val="24"/>
          <w:lang w:val="hr-HR"/>
        </w:rPr>
        <w:t>popis priloga koji se prilažu prijavi</w:t>
      </w:r>
    </w:p>
    <w:p w14:paraId="1E92A146" w14:textId="77777777" w:rsidR="009D3B94" w:rsidRDefault="009D3B94">
      <w:pPr>
        <w:pStyle w:val="SubTitle2"/>
        <w:numPr>
          <w:ilvl w:val="0"/>
          <w:numId w:val="7"/>
        </w:numPr>
        <w:spacing w:after="0"/>
        <w:ind w:left="1134"/>
        <w:jc w:val="both"/>
      </w:pPr>
      <w:r>
        <w:rPr>
          <w:rFonts w:ascii="Times New Roman" w:hAnsi="Times New Roman" w:cs="Times New Roman"/>
          <w:b w:val="0"/>
          <w:bCs w:val="0"/>
          <w:sz w:val="24"/>
          <w:szCs w:val="24"/>
          <w:lang w:val="hr-HR"/>
        </w:rPr>
        <w:t>obrazac za ocjenu kvalitete/vrijednosti programa/projekta/manifestacije</w:t>
      </w:r>
    </w:p>
    <w:p w14:paraId="7A41C37B" w14:textId="77777777" w:rsidR="009D3B94" w:rsidRDefault="009D3B94">
      <w:pPr>
        <w:pStyle w:val="SubTitle2"/>
        <w:numPr>
          <w:ilvl w:val="0"/>
          <w:numId w:val="7"/>
        </w:numPr>
        <w:spacing w:after="0"/>
        <w:ind w:left="1134"/>
        <w:jc w:val="both"/>
      </w:pPr>
      <w:r>
        <w:rPr>
          <w:rFonts w:ascii="Times New Roman" w:hAnsi="Times New Roman" w:cs="Times New Roman"/>
          <w:b w:val="0"/>
          <w:bCs w:val="0"/>
          <w:sz w:val="24"/>
          <w:szCs w:val="24"/>
          <w:lang w:val="hr-HR"/>
        </w:rPr>
        <w:t>obrazac izjave o nepostojanju dvostrukog financiranja</w:t>
      </w:r>
    </w:p>
    <w:p w14:paraId="47F549B5" w14:textId="77777777" w:rsidR="009D3B94" w:rsidRDefault="009D3B94">
      <w:pPr>
        <w:pStyle w:val="SubTitle2"/>
        <w:numPr>
          <w:ilvl w:val="0"/>
          <w:numId w:val="7"/>
        </w:numPr>
        <w:spacing w:after="0"/>
        <w:ind w:left="1134"/>
        <w:jc w:val="both"/>
      </w:pPr>
      <w:r>
        <w:rPr>
          <w:rFonts w:ascii="Times New Roman" w:hAnsi="Times New Roman" w:cs="Times New Roman"/>
          <w:b w:val="0"/>
          <w:bCs w:val="0"/>
          <w:sz w:val="24"/>
          <w:szCs w:val="24"/>
          <w:lang w:val="hr-HR"/>
        </w:rPr>
        <w:t>obrazac ugovora o financiranju programa/projekta/manifestacije</w:t>
      </w:r>
    </w:p>
    <w:p w14:paraId="281980B1" w14:textId="77777777" w:rsidR="009D3B94" w:rsidRDefault="009D3B94">
      <w:pPr>
        <w:pStyle w:val="SubTitle2"/>
        <w:numPr>
          <w:ilvl w:val="0"/>
          <w:numId w:val="7"/>
        </w:numPr>
        <w:spacing w:after="0"/>
        <w:ind w:left="1134"/>
        <w:jc w:val="both"/>
      </w:pPr>
      <w:r>
        <w:rPr>
          <w:rFonts w:ascii="Times New Roman" w:hAnsi="Times New Roman" w:cs="Times New Roman"/>
          <w:b w:val="0"/>
          <w:bCs w:val="0"/>
          <w:sz w:val="24"/>
          <w:szCs w:val="24"/>
          <w:lang w:val="hr-HR"/>
        </w:rPr>
        <w:t xml:space="preserve">obrasce za izvještavanje: </w:t>
      </w:r>
    </w:p>
    <w:p w14:paraId="756ADB44" w14:textId="77777777" w:rsidR="009D3B94" w:rsidRDefault="009D3B94">
      <w:pPr>
        <w:pStyle w:val="SubTitle2"/>
        <w:spacing w:after="0"/>
        <w:ind w:left="1494"/>
        <w:jc w:val="both"/>
      </w:pPr>
      <w:r>
        <w:rPr>
          <w:rFonts w:ascii="Times New Roman" w:hAnsi="Times New Roman" w:cs="Times New Roman"/>
          <w:b w:val="0"/>
          <w:bCs w:val="0"/>
          <w:sz w:val="24"/>
          <w:szCs w:val="24"/>
          <w:lang w:val="hr-HR"/>
        </w:rPr>
        <w:t>8.1. obrazac opisnog izvještaja provedbe programa ili projekta</w:t>
      </w:r>
    </w:p>
    <w:p w14:paraId="1F6ABF29" w14:textId="77777777" w:rsidR="009D3B94" w:rsidRDefault="009D3B94">
      <w:pPr>
        <w:pStyle w:val="SubTitle2"/>
        <w:spacing w:after="0"/>
        <w:ind w:left="1494"/>
        <w:jc w:val="both"/>
      </w:pPr>
      <w:r>
        <w:rPr>
          <w:rFonts w:ascii="Times New Roman" w:hAnsi="Times New Roman" w:cs="Times New Roman"/>
          <w:b w:val="0"/>
          <w:bCs w:val="0"/>
          <w:sz w:val="24"/>
          <w:szCs w:val="24"/>
          <w:lang w:val="hr-HR"/>
        </w:rPr>
        <w:t xml:space="preserve">8.2. obrazac financijskog izvještaja provedbe programa ili projekta </w:t>
      </w:r>
    </w:p>
    <w:p w14:paraId="5D343A52" w14:textId="77777777" w:rsidR="009D3B94" w:rsidRDefault="009D3B94">
      <w:pPr>
        <w:jc w:val="both"/>
      </w:pPr>
      <w:r>
        <w:rPr>
          <w:rFonts w:ascii="Times New Roman" w:hAnsi="Times New Roman" w:cs="Times New Roman"/>
        </w:rPr>
        <w:t xml:space="preserve">(3) </w:t>
      </w:r>
      <w:proofErr w:type="spellStart"/>
      <w:r>
        <w:rPr>
          <w:rFonts w:ascii="Times New Roman" w:hAnsi="Times New Roman" w:cs="Times New Roman"/>
          <w:lang w:val="it-IT"/>
        </w:rPr>
        <w:t>Kao</w:t>
      </w:r>
      <w:proofErr w:type="spellEnd"/>
      <w:r>
        <w:rPr>
          <w:rFonts w:ascii="Times New Roman" w:hAnsi="Times New Roman" w:cs="Times New Roman"/>
        </w:rPr>
        <w:t xml:space="preserve"> </w:t>
      </w:r>
      <w:proofErr w:type="spellStart"/>
      <w:r>
        <w:rPr>
          <w:rFonts w:ascii="Times New Roman" w:hAnsi="Times New Roman" w:cs="Times New Roman"/>
          <w:lang w:val="it-IT"/>
        </w:rPr>
        <w:t>prilog</w:t>
      </w:r>
      <w:proofErr w:type="spellEnd"/>
      <w:r>
        <w:rPr>
          <w:rFonts w:ascii="Times New Roman" w:hAnsi="Times New Roman" w:cs="Times New Roman"/>
        </w:rPr>
        <w:t xml:space="preserve"> </w:t>
      </w:r>
      <w:proofErr w:type="spellStart"/>
      <w:r>
        <w:rPr>
          <w:rFonts w:ascii="Times New Roman" w:hAnsi="Times New Roman" w:cs="Times New Roman"/>
          <w:lang w:val="it-IT"/>
        </w:rPr>
        <w:t>financijskom</w:t>
      </w:r>
      <w:proofErr w:type="spellEnd"/>
      <w:r>
        <w:rPr>
          <w:rFonts w:ascii="Times New Roman" w:hAnsi="Times New Roman" w:cs="Times New Roman"/>
        </w:rPr>
        <w:t xml:space="preserve"> </w:t>
      </w:r>
      <w:proofErr w:type="spellStart"/>
      <w:r>
        <w:rPr>
          <w:rFonts w:ascii="Times New Roman" w:hAnsi="Times New Roman" w:cs="Times New Roman"/>
          <w:lang w:val="it-IT"/>
        </w:rPr>
        <w:t>planu</w:t>
      </w:r>
      <w:proofErr w:type="spellEnd"/>
      <w:r>
        <w:rPr>
          <w:rFonts w:ascii="Times New Roman" w:hAnsi="Times New Roman" w:cs="Times New Roman"/>
        </w:rPr>
        <w:t xml:space="preserve"> </w:t>
      </w:r>
      <w:proofErr w:type="spellStart"/>
      <w:r>
        <w:rPr>
          <w:rFonts w:ascii="Times New Roman" w:hAnsi="Times New Roman" w:cs="Times New Roman"/>
          <w:lang w:val="it-IT"/>
        </w:rPr>
        <w:t>dostavljaju</w:t>
      </w:r>
      <w:proofErr w:type="spellEnd"/>
      <w:r>
        <w:rPr>
          <w:rFonts w:ascii="Times New Roman" w:hAnsi="Times New Roman" w:cs="Times New Roman"/>
        </w:rPr>
        <w:t xml:space="preserve"> </w:t>
      </w:r>
      <w:r>
        <w:rPr>
          <w:rFonts w:ascii="Times New Roman" w:hAnsi="Times New Roman" w:cs="Times New Roman"/>
          <w:lang w:val="it-IT"/>
        </w:rPr>
        <w:t>se</w:t>
      </w:r>
      <w:r>
        <w:rPr>
          <w:rFonts w:ascii="Times New Roman" w:hAnsi="Times New Roman" w:cs="Times New Roman"/>
        </w:rPr>
        <w:t xml:space="preserve"> </w:t>
      </w:r>
      <w:proofErr w:type="spellStart"/>
      <w:r>
        <w:rPr>
          <w:rFonts w:ascii="Times New Roman" w:hAnsi="Times New Roman" w:cs="Times New Roman"/>
          <w:lang w:val="it-IT"/>
        </w:rPr>
        <w:t>dokumenti</w:t>
      </w:r>
      <w:proofErr w:type="spellEnd"/>
      <w:r>
        <w:rPr>
          <w:rFonts w:ascii="Times New Roman" w:hAnsi="Times New Roman" w:cs="Times New Roman"/>
        </w:rPr>
        <w:t xml:space="preserve"> </w:t>
      </w:r>
      <w:proofErr w:type="spellStart"/>
      <w:r>
        <w:rPr>
          <w:rFonts w:ascii="Times New Roman" w:hAnsi="Times New Roman" w:cs="Times New Roman"/>
          <w:lang w:val="it-IT"/>
        </w:rPr>
        <w:t>na</w:t>
      </w:r>
      <w:proofErr w:type="spellEnd"/>
      <w:r>
        <w:rPr>
          <w:rFonts w:ascii="Times New Roman" w:hAnsi="Times New Roman" w:cs="Times New Roman"/>
        </w:rPr>
        <w:t xml:space="preserve"> </w:t>
      </w:r>
      <w:proofErr w:type="spellStart"/>
      <w:r>
        <w:rPr>
          <w:rFonts w:ascii="Times New Roman" w:hAnsi="Times New Roman" w:cs="Times New Roman"/>
          <w:lang w:val="it-IT"/>
        </w:rPr>
        <w:t>osnovi</w:t>
      </w:r>
      <w:proofErr w:type="spellEnd"/>
      <w:r>
        <w:rPr>
          <w:rFonts w:ascii="Times New Roman" w:hAnsi="Times New Roman" w:cs="Times New Roman"/>
        </w:rPr>
        <w:t xml:space="preserve"> </w:t>
      </w:r>
      <w:proofErr w:type="spellStart"/>
      <w:r>
        <w:rPr>
          <w:rFonts w:ascii="Times New Roman" w:hAnsi="Times New Roman" w:cs="Times New Roman"/>
          <w:lang w:val="it-IT"/>
        </w:rPr>
        <w:t>kojih</w:t>
      </w:r>
      <w:proofErr w:type="spellEnd"/>
      <w:r>
        <w:rPr>
          <w:rFonts w:ascii="Times New Roman" w:hAnsi="Times New Roman" w:cs="Times New Roman"/>
        </w:rPr>
        <w:t xml:space="preserve"> </w:t>
      </w:r>
      <w:r>
        <w:rPr>
          <w:rFonts w:ascii="Times New Roman" w:hAnsi="Times New Roman" w:cs="Times New Roman"/>
          <w:lang w:val="it-IT"/>
        </w:rPr>
        <w:t>je</w:t>
      </w:r>
      <w:r>
        <w:rPr>
          <w:rFonts w:ascii="Times New Roman" w:hAnsi="Times New Roman" w:cs="Times New Roman"/>
        </w:rPr>
        <w:t xml:space="preserve"> </w:t>
      </w:r>
      <w:r>
        <w:rPr>
          <w:rFonts w:ascii="Times New Roman" w:hAnsi="Times New Roman" w:cs="Times New Roman"/>
          <w:lang w:val="it-IT"/>
        </w:rPr>
        <w:t>isti</w:t>
      </w:r>
      <w:r>
        <w:rPr>
          <w:rFonts w:ascii="Times New Roman" w:hAnsi="Times New Roman" w:cs="Times New Roman"/>
        </w:rPr>
        <w:t xml:space="preserve"> </w:t>
      </w:r>
      <w:proofErr w:type="spellStart"/>
      <w:r>
        <w:rPr>
          <w:rFonts w:ascii="Times New Roman" w:hAnsi="Times New Roman" w:cs="Times New Roman"/>
          <w:lang w:val="it-IT"/>
        </w:rPr>
        <w:t>utvr</w:t>
      </w:r>
      <w:proofErr w:type="spellEnd"/>
      <w:r>
        <w:rPr>
          <w:rFonts w:ascii="Times New Roman" w:hAnsi="Times New Roman" w:cs="Times New Roman"/>
        </w:rPr>
        <w:t>đ</w:t>
      </w:r>
      <w:r>
        <w:rPr>
          <w:rFonts w:ascii="Times New Roman" w:hAnsi="Times New Roman" w:cs="Times New Roman"/>
          <w:lang w:val="it-IT"/>
        </w:rPr>
        <w:t>en</w:t>
      </w:r>
      <w:r>
        <w:rPr>
          <w:rFonts w:ascii="Times New Roman" w:hAnsi="Times New Roman" w:cs="Times New Roman"/>
        </w:rPr>
        <w:t xml:space="preserve"> (</w:t>
      </w:r>
      <w:proofErr w:type="spellStart"/>
      <w:r>
        <w:rPr>
          <w:rFonts w:ascii="Times New Roman" w:hAnsi="Times New Roman" w:cs="Times New Roman"/>
          <w:lang w:val="it-IT"/>
        </w:rPr>
        <w:t>ponude</w:t>
      </w:r>
      <w:proofErr w:type="spellEnd"/>
      <w:r>
        <w:rPr>
          <w:rFonts w:ascii="Times New Roman" w:hAnsi="Times New Roman" w:cs="Times New Roman"/>
        </w:rPr>
        <w:t xml:space="preserve">, </w:t>
      </w:r>
      <w:proofErr w:type="spellStart"/>
      <w:r>
        <w:rPr>
          <w:rFonts w:ascii="Times New Roman" w:hAnsi="Times New Roman" w:cs="Times New Roman"/>
          <w:lang w:val="it-IT"/>
        </w:rPr>
        <w:t>izjave</w:t>
      </w:r>
      <w:proofErr w:type="spellEnd"/>
      <w:r>
        <w:rPr>
          <w:rFonts w:ascii="Times New Roman" w:hAnsi="Times New Roman" w:cs="Times New Roman"/>
        </w:rPr>
        <w:t xml:space="preserve"> </w:t>
      </w:r>
      <w:proofErr w:type="spellStart"/>
      <w:r>
        <w:rPr>
          <w:rFonts w:ascii="Times New Roman" w:hAnsi="Times New Roman" w:cs="Times New Roman"/>
          <w:lang w:val="it-IT"/>
        </w:rPr>
        <w:t>suradnika</w:t>
      </w:r>
      <w:proofErr w:type="spellEnd"/>
      <w:r>
        <w:rPr>
          <w:rFonts w:ascii="Times New Roman" w:hAnsi="Times New Roman" w:cs="Times New Roman"/>
        </w:rPr>
        <w:t xml:space="preserve"> </w:t>
      </w:r>
      <w:r>
        <w:rPr>
          <w:rFonts w:ascii="Times New Roman" w:hAnsi="Times New Roman" w:cs="Times New Roman"/>
          <w:lang w:val="it-IT"/>
        </w:rPr>
        <w:t>o</w:t>
      </w:r>
      <w:r>
        <w:rPr>
          <w:rFonts w:ascii="Times New Roman" w:hAnsi="Times New Roman" w:cs="Times New Roman"/>
        </w:rPr>
        <w:t xml:space="preserve"> </w:t>
      </w:r>
      <w:proofErr w:type="spellStart"/>
      <w:r>
        <w:rPr>
          <w:rFonts w:ascii="Times New Roman" w:hAnsi="Times New Roman" w:cs="Times New Roman"/>
          <w:lang w:val="it-IT"/>
        </w:rPr>
        <w:t>cijeni</w:t>
      </w:r>
      <w:proofErr w:type="spellEnd"/>
      <w:r>
        <w:rPr>
          <w:rFonts w:ascii="Times New Roman" w:hAnsi="Times New Roman" w:cs="Times New Roman"/>
        </w:rPr>
        <w:t xml:space="preserve"> </w:t>
      </w:r>
      <w:r>
        <w:rPr>
          <w:rFonts w:ascii="Times New Roman" w:hAnsi="Times New Roman" w:cs="Times New Roman"/>
          <w:lang w:val="it-IT"/>
        </w:rPr>
        <w:t>ko</w:t>
      </w:r>
      <w:r>
        <w:rPr>
          <w:rFonts w:ascii="Times New Roman" w:hAnsi="Times New Roman" w:cs="Times New Roman"/>
        </w:rPr>
        <w:t>š</w:t>
      </w:r>
      <w:proofErr w:type="spellStart"/>
      <w:r>
        <w:rPr>
          <w:rFonts w:ascii="Times New Roman" w:hAnsi="Times New Roman" w:cs="Times New Roman"/>
          <w:lang w:val="it-IT"/>
        </w:rPr>
        <w:t>tanja</w:t>
      </w:r>
      <w:proofErr w:type="spellEnd"/>
      <w:r>
        <w:rPr>
          <w:rFonts w:ascii="Times New Roman" w:hAnsi="Times New Roman" w:cs="Times New Roman"/>
        </w:rPr>
        <w:t xml:space="preserve"> </w:t>
      </w:r>
      <w:proofErr w:type="spellStart"/>
      <w:r>
        <w:rPr>
          <w:rFonts w:ascii="Times New Roman" w:hAnsi="Times New Roman" w:cs="Times New Roman"/>
          <w:lang w:val="it-IT"/>
        </w:rPr>
        <w:t>njihovih</w:t>
      </w:r>
      <w:proofErr w:type="spellEnd"/>
      <w:r>
        <w:rPr>
          <w:rFonts w:ascii="Times New Roman" w:hAnsi="Times New Roman" w:cs="Times New Roman"/>
        </w:rPr>
        <w:t xml:space="preserve"> </w:t>
      </w:r>
      <w:proofErr w:type="spellStart"/>
      <w:r>
        <w:rPr>
          <w:rFonts w:ascii="Times New Roman" w:hAnsi="Times New Roman" w:cs="Times New Roman"/>
          <w:lang w:val="it-IT"/>
        </w:rPr>
        <w:t>usluga</w:t>
      </w:r>
      <w:proofErr w:type="spellEnd"/>
      <w:r>
        <w:rPr>
          <w:rFonts w:ascii="Times New Roman" w:hAnsi="Times New Roman" w:cs="Times New Roman"/>
        </w:rPr>
        <w:t xml:space="preserve">, </w:t>
      </w:r>
      <w:proofErr w:type="spellStart"/>
      <w:r>
        <w:rPr>
          <w:rFonts w:ascii="Times New Roman" w:hAnsi="Times New Roman" w:cs="Times New Roman"/>
          <w:lang w:val="it-IT"/>
        </w:rPr>
        <w:t>procjene</w:t>
      </w:r>
      <w:proofErr w:type="spellEnd"/>
      <w:r>
        <w:rPr>
          <w:rFonts w:ascii="Times New Roman" w:hAnsi="Times New Roman" w:cs="Times New Roman"/>
        </w:rPr>
        <w:t xml:space="preserve"> </w:t>
      </w:r>
      <w:r>
        <w:rPr>
          <w:rFonts w:ascii="Times New Roman" w:hAnsi="Times New Roman" w:cs="Times New Roman"/>
          <w:lang w:val="it-IT"/>
        </w:rPr>
        <w:t>tro</w:t>
      </w:r>
      <w:r>
        <w:rPr>
          <w:rFonts w:ascii="Times New Roman" w:hAnsi="Times New Roman" w:cs="Times New Roman"/>
        </w:rPr>
        <w:t>š</w:t>
      </w:r>
      <w:proofErr w:type="spellStart"/>
      <w:r>
        <w:rPr>
          <w:rFonts w:ascii="Times New Roman" w:hAnsi="Times New Roman" w:cs="Times New Roman"/>
          <w:lang w:val="it-IT"/>
        </w:rPr>
        <w:t>kova</w:t>
      </w:r>
      <w:proofErr w:type="spellEnd"/>
      <w:r>
        <w:rPr>
          <w:rFonts w:ascii="Times New Roman" w:hAnsi="Times New Roman" w:cs="Times New Roman"/>
        </w:rPr>
        <w:t xml:space="preserve"> </w:t>
      </w:r>
      <w:r>
        <w:rPr>
          <w:rFonts w:ascii="Times New Roman" w:hAnsi="Times New Roman" w:cs="Times New Roman"/>
          <w:lang w:val="it-IT"/>
        </w:rPr>
        <w:t>i</w:t>
      </w:r>
      <w:r>
        <w:rPr>
          <w:rFonts w:ascii="Times New Roman" w:hAnsi="Times New Roman" w:cs="Times New Roman"/>
        </w:rPr>
        <w:t xml:space="preserve"> </w:t>
      </w:r>
      <w:proofErr w:type="spellStart"/>
      <w:r>
        <w:rPr>
          <w:rFonts w:ascii="Times New Roman" w:hAnsi="Times New Roman" w:cs="Times New Roman"/>
          <w:lang w:val="it-IT"/>
        </w:rPr>
        <w:t>sl</w:t>
      </w:r>
      <w:proofErr w:type="spellEnd"/>
      <w:r>
        <w:rPr>
          <w:rFonts w:ascii="Times New Roman" w:hAnsi="Times New Roman" w:cs="Times New Roman"/>
        </w:rPr>
        <w:t>.).</w:t>
      </w:r>
    </w:p>
    <w:p w14:paraId="37AE3EFF" w14:textId="77777777" w:rsidR="009D3B94" w:rsidRDefault="009D3B94">
      <w:pPr>
        <w:jc w:val="center"/>
        <w:rPr>
          <w:rFonts w:ascii="Times New Roman" w:hAnsi="Times New Roman" w:cs="Times New Roman"/>
        </w:rPr>
      </w:pPr>
    </w:p>
    <w:p w14:paraId="32B382FF" w14:textId="77777777" w:rsidR="009D3B94" w:rsidRDefault="009D3B94">
      <w:pPr>
        <w:jc w:val="center"/>
      </w:pPr>
      <w:r>
        <w:rPr>
          <w:rFonts w:ascii="Times New Roman" w:hAnsi="Times New Roman" w:cs="Times New Roman"/>
        </w:rPr>
        <w:t>Članak 17.</w:t>
      </w:r>
    </w:p>
    <w:p w14:paraId="2BB5399E" w14:textId="77777777" w:rsidR="009D3B94" w:rsidRDefault="009D3B94">
      <w:r>
        <w:rPr>
          <w:rFonts w:ascii="Times New Roman" w:hAnsi="Times New Roman" w:cs="Times New Roman"/>
        </w:rPr>
        <w:tab/>
        <w:t>Ovisno o vrsti natječaja, natječajnu dokumentaciju mogu činiti i:</w:t>
      </w:r>
    </w:p>
    <w:p w14:paraId="62703917" w14:textId="77777777" w:rsidR="009D3B94" w:rsidRDefault="009D3B94">
      <w:pPr>
        <w:pStyle w:val="SubTitle2"/>
        <w:numPr>
          <w:ilvl w:val="0"/>
          <w:numId w:val="8"/>
        </w:numPr>
        <w:spacing w:after="0"/>
        <w:ind w:left="1134"/>
        <w:jc w:val="left"/>
      </w:pPr>
      <w:r>
        <w:rPr>
          <w:rFonts w:ascii="Times New Roman" w:hAnsi="Times New Roman" w:cs="Times New Roman"/>
          <w:b w:val="0"/>
          <w:bCs w:val="0"/>
          <w:sz w:val="24"/>
          <w:szCs w:val="24"/>
          <w:lang w:val="hr-HR"/>
        </w:rPr>
        <w:t>obrazac izjave o partnerstvu, kada je primjenjivo</w:t>
      </w:r>
    </w:p>
    <w:p w14:paraId="064B0744" w14:textId="77777777" w:rsidR="009D3B94" w:rsidRDefault="009D3B94">
      <w:pPr>
        <w:pStyle w:val="SubTitle2"/>
        <w:numPr>
          <w:ilvl w:val="0"/>
          <w:numId w:val="8"/>
        </w:numPr>
        <w:spacing w:after="0"/>
        <w:ind w:left="1134"/>
        <w:jc w:val="left"/>
      </w:pPr>
      <w:r>
        <w:rPr>
          <w:rFonts w:ascii="Times New Roman" w:hAnsi="Times New Roman" w:cs="Times New Roman"/>
          <w:b w:val="0"/>
          <w:bCs w:val="0"/>
          <w:sz w:val="24"/>
          <w:szCs w:val="24"/>
          <w:lang w:val="hr-HR"/>
        </w:rPr>
        <w:t xml:space="preserve">obrazac životopisa voditelja  </w:t>
      </w:r>
      <w:proofErr w:type="spellStart"/>
      <w:r>
        <w:rPr>
          <w:rFonts w:ascii="Times New Roman" w:hAnsi="Times New Roman" w:cs="Times New Roman"/>
          <w:b w:val="0"/>
          <w:bCs w:val="0"/>
          <w:color w:val="00000A"/>
          <w:sz w:val="24"/>
          <w:szCs w:val="24"/>
          <w:lang w:val="it-IT"/>
        </w:rPr>
        <w:t>programa</w:t>
      </w:r>
      <w:proofErr w:type="spellEnd"/>
      <w:r>
        <w:rPr>
          <w:rFonts w:ascii="Times New Roman" w:hAnsi="Times New Roman" w:cs="Times New Roman"/>
          <w:b w:val="0"/>
          <w:bCs w:val="0"/>
          <w:color w:val="00000A"/>
          <w:sz w:val="24"/>
          <w:szCs w:val="24"/>
          <w:lang w:val="it-IT"/>
        </w:rPr>
        <w:t>/</w:t>
      </w:r>
      <w:proofErr w:type="spellStart"/>
      <w:r>
        <w:rPr>
          <w:rFonts w:ascii="Times New Roman" w:hAnsi="Times New Roman" w:cs="Times New Roman"/>
          <w:b w:val="0"/>
          <w:bCs w:val="0"/>
          <w:color w:val="00000A"/>
          <w:sz w:val="24"/>
          <w:szCs w:val="24"/>
          <w:lang w:val="it-IT"/>
        </w:rPr>
        <w:t>projekta</w:t>
      </w:r>
      <w:proofErr w:type="spellEnd"/>
      <w:r>
        <w:rPr>
          <w:rFonts w:ascii="Times New Roman" w:hAnsi="Times New Roman" w:cs="Times New Roman"/>
          <w:b w:val="0"/>
          <w:bCs w:val="0"/>
          <w:color w:val="00000A"/>
          <w:sz w:val="24"/>
          <w:szCs w:val="24"/>
          <w:lang w:val="it-IT"/>
        </w:rPr>
        <w:t>/</w:t>
      </w:r>
      <w:proofErr w:type="spellStart"/>
      <w:r>
        <w:rPr>
          <w:rFonts w:ascii="Times New Roman" w:hAnsi="Times New Roman" w:cs="Times New Roman"/>
          <w:b w:val="0"/>
          <w:bCs w:val="0"/>
          <w:color w:val="00000A"/>
          <w:sz w:val="24"/>
          <w:szCs w:val="24"/>
          <w:lang w:val="it-IT"/>
        </w:rPr>
        <w:t>manifestacija</w:t>
      </w:r>
      <w:proofErr w:type="spellEnd"/>
    </w:p>
    <w:p w14:paraId="0762825D" w14:textId="77777777" w:rsidR="009D3B94" w:rsidRDefault="009D3B94">
      <w:pPr>
        <w:pStyle w:val="SubTitle2"/>
        <w:numPr>
          <w:ilvl w:val="0"/>
          <w:numId w:val="8"/>
        </w:numPr>
        <w:spacing w:after="0"/>
        <w:ind w:left="1134"/>
        <w:jc w:val="left"/>
      </w:pPr>
      <w:r>
        <w:rPr>
          <w:rFonts w:ascii="Times New Roman" w:hAnsi="Times New Roman" w:cs="Times New Roman"/>
          <w:b w:val="0"/>
          <w:bCs w:val="0"/>
          <w:sz w:val="24"/>
          <w:szCs w:val="24"/>
          <w:lang w:val="hr-HR"/>
        </w:rPr>
        <w:t xml:space="preserve">obrazac izjave o </w:t>
      </w:r>
      <w:proofErr w:type="spellStart"/>
      <w:r>
        <w:rPr>
          <w:rFonts w:ascii="Times New Roman" w:hAnsi="Times New Roman" w:cs="Times New Roman"/>
          <w:b w:val="0"/>
          <w:bCs w:val="0"/>
          <w:color w:val="00000A"/>
          <w:sz w:val="24"/>
          <w:szCs w:val="24"/>
          <w:lang w:val="it-IT"/>
        </w:rPr>
        <w:t>programima</w:t>
      </w:r>
      <w:proofErr w:type="spellEnd"/>
      <w:r>
        <w:rPr>
          <w:rFonts w:ascii="Times New Roman" w:hAnsi="Times New Roman" w:cs="Times New Roman"/>
          <w:b w:val="0"/>
          <w:bCs w:val="0"/>
          <w:color w:val="00000A"/>
          <w:sz w:val="24"/>
          <w:szCs w:val="24"/>
          <w:lang w:val="it-IT"/>
        </w:rPr>
        <w:t>/</w:t>
      </w:r>
      <w:proofErr w:type="spellStart"/>
      <w:r>
        <w:rPr>
          <w:rFonts w:ascii="Times New Roman" w:hAnsi="Times New Roman" w:cs="Times New Roman"/>
          <w:b w:val="0"/>
          <w:bCs w:val="0"/>
          <w:color w:val="00000A"/>
          <w:sz w:val="24"/>
          <w:szCs w:val="24"/>
          <w:lang w:val="it-IT"/>
        </w:rPr>
        <w:t>projektima</w:t>
      </w:r>
      <w:proofErr w:type="spellEnd"/>
      <w:r>
        <w:rPr>
          <w:rFonts w:ascii="Times New Roman" w:hAnsi="Times New Roman" w:cs="Times New Roman"/>
          <w:b w:val="0"/>
          <w:bCs w:val="0"/>
          <w:color w:val="00000A"/>
          <w:sz w:val="24"/>
          <w:szCs w:val="24"/>
          <w:lang w:val="it-IT"/>
        </w:rPr>
        <w:t>/</w:t>
      </w:r>
      <w:proofErr w:type="spellStart"/>
      <w:r>
        <w:rPr>
          <w:rFonts w:ascii="Times New Roman" w:hAnsi="Times New Roman" w:cs="Times New Roman"/>
          <w:b w:val="0"/>
          <w:bCs w:val="0"/>
          <w:color w:val="00000A"/>
          <w:sz w:val="24"/>
          <w:szCs w:val="24"/>
          <w:lang w:val="it-IT"/>
        </w:rPr>
        <w:t>manifestacijama</w:t>
      </w:r>
      <w:proofErr w:type="spellEnd"/>
      <w:r>
        <w:rPr>
          <w:rFonts w:ascii="Times New Roman" w:hAnsi="Times New Roman" w:cs="Times New Roman"/>
          <w:b w:val="0"/>
          <w:bCs w:val="0"/>
          <w:sz w:val="24"/>
          <w:szCs w:val="24"/>
          <w:lang w:val="hr-HR"/>
        </w:rPr>
        <w:t xml:space="preserve"> udruge financiranim iz javnih izvora</w:t>
      </w:r>
    </w:p>
    <w:p w14:paraId="692FE846" w14:textId="77777777" w:rsidR="009D3B94" w:rsidRDefault="009D3B94">
      <w:pPr>
        <w:pStyle w:val="SubTitle2"/>
        <w:numPr>
          <w:ilvl w:val="0"/>
          <w:numId w:val="8"/>
        </w:numPr>
        <w:spacing w:after="0"/>
        <w:ind w:left="1134"/>
        <w:jc w:val="left"/>
      </w:pPr>
      <w:r>
        <w:rPr>
          <w:rFonts w:ascii="Times New Roman" w:hAnsi="Times New Roman" w:cs="Times New Roman"/>
          <w:b w:val="0"/>
          <w:bCs w:val="0"/>
          <w:sz w:val="24"/>
          <w:szCs w:val="24"/>
          <w:lang w:val="hr-HR"/>
        </w:rPr>
        <w:t xml:space="preserve">obrazac izjave izvoditelja aktivnosti da je upoznat s </w:t>
      </w:r>
      <w:proofErr w:type="spellStart"/>
      <w:r>
        <w:rPr>
          <w:rFonts w:ascii="Times New Roman" w:hAnsi="Times New Roman" w:cs="Times New Roman"/>
          <w:b w:val="0"/>
          <w:bCs w:val="0"/>
          <w:color w:val="00000A"/>
          <w:sz w:val="24"/>
          <w:szCs w:val="24"/>
          <w:lang w:val="it-IT"/>
        </w:rPr>
        <w:t>programom</w:t>
      </w:r>
      <w:proofErr w:type="spellEnd"/>
      <w:r>
        <w:rPr>
          <w:rFonts w:ascii="Times New Roman" w:hAnsi="Times New Roman" w:cs="Times New Roman"/>
          <w:b w:val="0"/>
          <w:bCs w:val="0"/>
          <w:color w:val="00000A"/>
          <w:sz w:val="24"/>
          <w:szCs w:val="24"/>
          <w:lang w:val="it-IT"/>
        </w:rPr>
        <w:t>/</w:t>
      </w:r>
      <w:proofErr w:type="spellStart"/>
      <w:r>
        <w:rPr>
          <w:rFonts w:ascii="Times New Roman" w:hAnsi="Times New Roman" w:cs="Times New Roman"/>
          <w:b w:val="0"/>
          <w:bCs w:val="0"/>
          <w:color w:val="00000A"/>
          <w:sz w:val="24"/>
          <w:szCs w:val="24"/>
          <w:lang w:val="it-IT"/>
        </w:rPr>
        <w:t>projektom</w:t>
      </w:r>
      <w:proofErr w:type="spellEnd"/>
      <w:r>
        <w:rPr>
          <w:rFonts w:ascii="Times New Roman" w:hAnsi="Times New Roman" w:cs="Times New Roman"/>
          <w:b w:val="0"/>
          <w:bCs w:val="0"/>
          <w:color w:val="00000A"/>
          <w:sz w:val="24"/>
          <w:szCs w:val="24"/>
          <w:lang w:val="it-IT"/>
        </w:rPr>
        <w:t>/</w:t>
      </w:r>
      <w:proofErr w:type="spellStart"/>
      <w:r>
        <w:rPr>
          <w:rFonts w:ascii="Times New Roman" w:hAnsi="Times New Roman" w:cs="Times New Roman"/>
          <w:b w:val="0"/>
          <w:bCs w:val="0"/>
          <w:color w:val="00000A"/>
          <w:sz w:val="24"/>
          <w:szCs w:val="24"/>
          <w:lang w:val="it-IT"/>
        </w:rPr>
        <w:t>manifestacijom</w:t>
      </w:r>
      <w:proofErr w:type="spellEnd"/>
      <w:r>
        <w:rPr>
          <w:rFonts w:ascii="Times New Roman" w:hAnsi="Times New Roman" w:cs="Times New Roman"/>
          <w:b w:val="0"/>
          <w:bCs w:val="0"/>
          <w:sz w:val="24"/>
          <w:szCs w:val="24"/>
          <w:lang w:val="hr-HR"/>
        </w:rPr>
        <w:t xml:space="preserve"> i svojim sudjelovanjem u provedbi, ako je primjenjivo.</w:t>
      </w:r>
    </w:p>
    <w:p w14:paraId="6DEEB200" w14:textId="77777777" w:rsidR="009D3B94" w:rsidRDefault="009D3B94">
      <w:pPr>
        <w:ind w:left="709" w:hanging="425"/>
        <w:jc w:val="both"/>
        <w:rPr>
          <w:rFonts w:ascii="Times New Roman" w:hAnsi="Times New Roman" w:cs="Times New Roman"/>
        </w:rPr>
      </w:pPr>
    </w:p>
    <w:p w14:paraId="792F8B67" w14:textId="77777777" w:rsidR="009D3B94" w:rsidRDefault="009D3B94">
      <w:pPr>
        <w:jc w:val="center"/>
      </w:pPr>
      <w:r>
        <w:rPr>
          <w:rFonts w:ascii="Times New Roman" w:hAnsi="Times New Roman" w:cs="Times New Roman"/>
        </w:rPr>
        <w:t>Članak 18.</w:t>
      </w:r>
    </w:p>
    <w:p w14:paraId="3003F3B7" w14:textId="77777777" w:rsidR="009D3B94" w:rsidRDefault="009D3B94">
      <w:pPr>
        <w:jc w:val="both"/>
      </w:pPr>
      <w:r>
        <w:rPr>
          <w:rFonts w:ascii="Times New Roman" w:hAnsi="Times New Roman" w:cs="Times New Roman"/>
        </w:rPr>
        <w:tab/>
        <w:t xml:space="preserve">Za pripremu natječajne dokumentacije i praćenje provedbe natječaja zadužuju upravni odjeli Grada sukladno nadležnosti </w:t>
      </w:r>
      <w:r>
        <w:rPr>
          <w:rFonts w:ascii="Times New Roman" w:hAnsi="Times New Roman" w:cs="Times New Roman"/>
          <w:lang w:val="it-IT"/>
        </w:rPr>
        <w:t xml:space="preserve">za </w:t>
      </w:r>
      <w:proofErr w:type="spellStart"/>
      <w:r>
        <w:rPr>
          <w:rFonts w:ascii="Times New Roman" w:hAnsi="Times New Roman" w:cs="Times New Roman"/>
          <w:lang w:val="it-IT"/>
        </w:rPr>
        <w:t>prioritetna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područja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iz</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natječaja</w:t>
      </w:r>
      <w:proofErr w:type="spellEnd"/>
      <w:r>
        <w:rPr>
          <w:rFonts w:ascii="Times New Roman" w:hAnsi="Times New Roman" w:cs="Times New Roman"/>
        </w:rPr>
        <w:t>.</w:t>
      </w:r>
    </w:p>
    <w:p w14:paraId="22A992B7" w14:textId="77777777" w:rsidR="009D3B94" w:rsidRDefault="009D3B94">
      <w:pPr>
        <w:jc w:val="both"/>
        <w:rPr>
          <w:rFonts w:ascii="Times New Roman" w:hAnsi="Times New Roman" w:cs="Times New Roman"/>
        </w:rPr>
      </w:pPr>
    </w:p>
    <w:p w14:paraId="5E6E4B26" w14:textId="77777777" w:rsidR="009D3B94" w:rsidRDefault="009D3B94">
      <w:pPr>
        <w:jc w:val="center"/>
      </w:pPr>
      <w:r>
        <w:rPr>
          <w:rFonts w:ascii="Times New Roman" w:hAnsi="Times New Roman" w:cs="Times New Roman"/>
        </w:rPr>
        <w:t>Č</w:t>
      </w:r>
      <w:proofErr w:type="spellStart"/>
      <w:r>
        <w:rPr>
          <w:rFonts w:ascii="Times New Roman" w:hAnsi="Times New Roman" w:cs="Times New Roman"/>
          <w:lang w:val="it-IT"/>
        </w:rPr>
        <w:t>lanak</w:t>
      </w:r>
      <w:proofErr w:type="spellEnd"/>
      <w:r>
        <w:rPr>
          <w:rFonts w:ascii="Times New Roman" w:hAnsi="Times New Roman" w:cs="Times New Roman"/>
        </w:rPr>
        <w:t xml:space="preserve"> 19.</w:t>
      </w:r>
    </w:p>
    <w:p w14:paraId="4845D462" w14:textId="77777777" w:rsidR="009D3B94" w:rsidRDefault="009D3B94">
      <w:pPr>
        <w:jc w:val="both"/>
      </w:pPr>
      <w:r>
        <w:rPr>
          <w:rFonts w:ascii="Times New Roman" w:hAnsi="Times New Roman" w:cs="Times New Roman"/>
        </w:rPr>
        <w:tab/>
        <w:t xml:space="preserve">(1) </w:t>
      </w:r>
      <w:proofErr w:type="spellStart"/>
      <w:r>
        <w:rPr>
          <w:rFonts w:ascii="Times New Roman" w:hAnsi="Times New Roman" w:cs="Times New Roman"/>
          <w:lang w:val="it-IT"/>
        </w:rPr>
        <w:t>Sva</w:t>
      </w:r>
      <w:proofErr w:type="spellEnd"/>
      <w:r>
        <w:rPr>
          <w:rFonts w:ascii="Times New Roman" w:hAnsi="Times New Roman" w:cs="Times New Roman"/>
        </w:rPr>
        <w:t xml:space="preserve"> </w:t>
      </w:r>
      <w:proofErr w:type="spellStart"/>
      <w:r>
        <w:rPr>
          <w:rFonts w:ascii="Times New Roman" w:hAnsi="Times New Roman" w:cs="Times New Roman"/>
          <w:lang w:val="it-IT"/>
        </w:rPr>
        <w:t>natje</w:t>
      </w:r>
      <w:proofErr w:type="spellEnd"/>
      <w:r>
        <w:rPr>
          <w:rFonts w:ascii="Times New Roman" w:hAnsi="Times New Roman" w:cs="Times New Roman"/>
        </w:rPr>
        <w:t>č</w:t>
      </w:r>
      <w:proofErr w:type="spellStart"/>
      <w:r>
        <w:rPr>
          <w:rFonts w:ascii="Times New Roman" w:hAnsi="Times New Roman" w:cs="Times New Roman"/>
          <w:lang w:val="it-IT"/>
        </w:rPr>
        <w:t>ajna</w:t>
      </w:r>
      <w:proofErr w:type="spellEnd"/>
      <w:r>
        <w:rPr>
          <w:rFonts w:ascii="Times New Roman" w:hAnsi="Times New Roman" w:cs="Times New Roman"/>
        </w:rPr>
        <w:t xml:space="preserve"> </w:t>
      </w:r>
      <w:proofErr w:type="spellStart"/>
      <w:r>
        <w:rPr>
          <w:rFonts w:ascii="Times New Roman" w:hAnsi="Times New Roman" w:cs="Times New Roman"/>
          <w:lang w:val="it-IT"/>
        </w:rPr>
        <w:t>dokumentacija</w:t>
      </w:r>
      <w:proofErr w:type="spellEnd"/>
      <w:r>
        <w:rPr>
          <w:rFonts w:ascii="Times New Roman" w:hAnsi="Times New Roman" w:cs="Times New Roman"/>
        </w:rPr>
        <w:t xml:space="preserve"> </w:t>
      </w:r>
      <w:proofErr w:type="spellStart"/>
      <w:r>
        <w:rPr>
          <w:rFonts w:ascii="Times New Roman" w:hAnsi="Times New Roman" w:cs="Times New Roman"/>
          <w:lang w:val="it-IT"/>
        </w:rPr>
        <w:t>po</w:t>
      </w:r>
      <w:proofErr w:type="spellEnd"/>
      <w:r>
        <w:rPr>
          <w:rFonts w:ascii="Times New Roman" w:hAnsi="Times New Roman" w:cs="Times New Roman"/>
        </w:rPr>
        <w:t xml:space="preserve"> </w:t>
      </w:r>
      <w:proofErr w:type="spellStart"/>
      <w:r>
        <w:rPr>
          <w:rFonts w:ascii="Times New Roman" w:hAnsi="Times New Roman" w:cs="Times New Roman"/>
          <w:lang w:val="it-IT"/>
        </w:rPr>
        <w:t>svome</w:t>
      </w:r>
      <w:proofErr w:type="spellEnd"/>
      <w:r>
        <w:rPr>
          <w:rFonts w:ascii="Times New Roman" w:hAnsi="Times New Roman" w:cs="Times New Roman"/>
        </w:rPr>
        <w:t xml:space="preserve"> </w:t>
      </w:r>
      <w:proofErr w:type="spellStart"/>
      <w:r>
        <w:rPr>
          <w:rFonts w:ascii="Times New Roman" w:hAnsi="Times New Roman" w:cs="Times New Roman"/>
          <w:lang w:val="it-IT"/>
        </w:rPr>
        <w:t>obliku</w:t>
      </w:r>
      <w:proofErr w:type="spellEnd"/>
      <w:r>
        <w:rPr>
          <w:rFonts w:ascii="Times New Roman" w:hAnsi="Times New Roman" w:cs="Times New Roman"/>
        </w:rPr>
        <w:t xml:space="preserve"> </w:t>
      </w:r>
      <w:r>
        <w:rPr>
          <w:rFonts w:ascii="Times New Roman" w:hAnsi="Times New Roman" w:cs="Times New Roman"/>
          <w:lang w:val="it-IT"/>
        </w:rPr>
        <w:t>i</w:t>
      </w:r>
      <w:r>
        <w:rPr>
          <w:rFonts w:ascii="Times New Roman" w:hAnsi="Times New Roman" w:cs="Times New Roman"/>
        </w:rPr>
        <w:t xml:space="preserve"> </w:t>
      </w:r>
      <w:proofErr w:type="spellStart"/>
      <w:r>
        <w:rPr>
          <w:rFonts w:ascii="Times New Roman" w:hAnsi="Times New Roman" w:cs="Times New Roman"/>
          <w:lang w:val="it-IT"/>
        </w:rPr>
        <w:t>sadr</w:t>
      </w:r>
      <w:proofErr w:type="spellEnd"/>
      <w:r>
        <w:rPr>
          <w:rFonts w:ascii="Times New Roman" w:hAnsi="Times New Roman" w:cs="Times New Roman"/>
        </w:rPr>
        <w:t>ž</w:t>
      </w:r>
      <w:proofErr w:type="spellStart"/>
      <w:r>
        <w:rPr>
          <w:rFonts w:ascii="Times New Roman" w:hAnsi="Times New Roman" w:cs="Times New Roman"/>
          <w:lang w:val="it-IT"/>
        </w:rPr>
        <w:t>aju</w:t>
      </w:r>
      <w:proofErr w:type="spellEnd"/>
      <w:r>
        <w:rPr>
          <w:rFonts w:ascii="Times New Roman" w:hAnsi="Times New Roman" w:cs="Times New Roman"/>
        </w:rPr>
        <w:t xml:space="preserve"> </w:t>
      </w:r>
      <w:r>
        <w:rPr>
          <w:rFonts w:ascii="Times New Roman" w:hAnsi="Times New Roman" w:cs="Times New Roman"/>
          <w:lang w:val="it-IT"/>
        </w:rPr>
        <w:t>mora</w:t>
      </w:r>
      <w:r>
        <w:rPr>
          <w:rFonts w:ascii="Times New Roman" w:hAnsi="Times New Roman" w:cs="Times New Roman"/>
        </w:rPr>
        <w:t xml:space="preserve"> </w:t>
      </w:r>
      <w:proofErr w:type="spellStart"/>
      <w:r>
        <w:rPr>
          <w:rFonts w:ascii="Times New Roman" w:hAnsi="Times New Roman" w:cs="Times New Roman"/>
          <w:lang w:val="it-IT"/>
        </w:rPr>
        <w:t>biti</w:t>
      </w:r>
      <w:proofErr w:type="spellEnd"/>
      <w:r>
        <w:rPr>
          <w:rFonts w:ascii="Times New Roman" w:hAnsi="Times New Roman" w:cs="Times New Roman"/>
        </w:rPr>
        <w:t xml:space="preserve"> </w:t>
      </w:r>
      <w:r>
        <w:rPr>
          <w:rFonts w:ascii="Times New Roman" w:hAnsi="Times New Roman" w:cs="Times New Roman"/>
          <w:lang w:val="it-IT"/>
        </w:rPr>
        <w:t>u</w:t>
      </w:r>
      <w:r>
        <w:rPr>
          <w:rFonts w:ascii="Times New Roman" w:hAnsi="Times New Roman" w:cs="Times New Roman"/>
        </w:rPr>
        <w:t xml:space="preserve"> </w:t>
      </w:r>
      <w:proofErr w:type="spellStart"/>
      <w:r>
        <w:rPr>
          <w:rFonts w:ascii="Times New Roman" w:hAnsi="Times New Roman" w:cs="Times New Roman"/>
          <w:lang w:val="it-IT"/>
        </w:rPr>
        <w:t>skladu</w:t>
      </w:r>
      <w:proofErr w:type="spellEnd"/>
      <w:r>
        <w:rPr>
          <w:rFonts w:ascii="Times New Roman" w:hAnsi="Times New Roman" w:cs="Times New Roman"/>
        </w:rPr>
        <w:t xml:space="preserve"> </w:t>
      </w:r>
      <w:r>
        <w:rPr>
          <w:rFonts w:ascii="Times New Roman" w:hAnsi="Times New Roman" w:cs="Times New Roman"/>
          <w:lang w:val="it-IT"/>
        </w:rPr>
        <w:t>s</w:t>
      </w:r>
      <w:r>
        <w:rPr>
          <w:rFonts w:ascii="Times New Roman" w:hAnsi="Times New Roman" w:cs="Times New Roman"/>
        </w:rPr>
        <w:t xml:space="preserve"> </w:t>
      </w:r>
      <w:proofErr w:type="spellStart"/>
      <w:r>
        <w:rPr>
          <w:rFonts w:ascii="Times New Roman" w:hAnsi="Times New Roman" w:cs="Times New Roman"/>
          <w:lang w:val="it-IT"/>
        </w:rPr>
        <w:t>odredbama</w:t>
      </w:r>
      <w:proofErr w:type="spellEnd"/>
      <w:r>
        <w:rPr>
          <w:rFonts w:ascii="Times New Roman" w:hAnsi="Times New Roman" w:cs="Times New Roman"/>
        </w:rPr>
        <w:t xml:space="preserve"> </w:t>
      </w:r>
      <w:proofErr w:type="spellStart"/>
      <w:r>
        <w:rPr>
          <w:rFonts w:ascii="Times New Roman" w:hAnsi="Times New Roman" w:cs="Times New Roman"/>
          <w:lang w:val="it-IT"/>
        </w:rPr>
        <w:t>Uredbe</w:t>
      </w:r>
      <w:proofErr w:type="spellEnd"/>
      <w:r>
        <w:rPr>
          <w:rFonts w:ascii="Times New Roman" w:hAnsi="Times New Roman" w:cs="Times New Roman"/>
        </w:rPr>
        <w:t xml:space="preserve"> </w:t>
      </w:r>
      <w:r>
        <w:rPr>
          <w:rFonts w:ascii="Times New Roman" w:hAnsi="Times New Roman" w:cs="Times New Roman"/>
          <w:lang w:val="it-IT"/>
        </w:rPr>
        <w:t>i</w:t>
      </w:r>
      <w:r>
        <w:rPr>
          <w:rFonts w:ascii="Times New Roman" w:hAnsi="Times New Roman" w:cs="Times New Roman"/>
        </w:rPr>
        <w:t xml:space="preserve"> </w:t>
      </w:r>
      <w:proofErr w:type="spellStart"/>
      <w:r>
        <w:rPr>
          <w:rFonts w:ascii="Times New Roman" w:hAnsi="Times New Roman" w:cs="Times New Roman"/>
          <w:lang w:val="it-IT"/>
        </w:rPr>
        <w:t>ovoga</w:t>
      </w:r>
      <w:proofErr w:type="spellEnd"/>
      <w:r>
        <w:rPr>
          <w:rFonts w:ascii="Times New Roman" w:hAnsi="Times New Roman" w:cs="Times New Roman"/>
        </w:rPr>
        <w:t xml:space="preserve"> </w:t>
      </w:r>
      <w:proofErr w:type="spellStart"/>
      <w:r>
        <w:rPr>
          <w:rFonts w:ascii="Times New Roman" w:hAnsi="Times New Roman" w:cs="Times New Roman"/>
          <w:lang w:val="it-IT"/>
        </w:rPr>
        <w:t>Pravilnika</w:t>
      </w:r>
      <w:proofErr w:type="spellEnd"/>
      <w:r>
        <w:rPr>
          <w:rFonts w:ascii="Times New Roman" w:hAnsi="Times New Roman" w:cs="Times New Roman"/>
        </w:rPr>
        <w:t>.</w:t>
      </w:r>
    </w:p>
    <w:p w14:paraId="39F19CCD" w14:textId="77777777" w:rsidR="009D3B94" w:rsidRDefault="009D3B94">
      <w:pPr>
        <w:ind w:firstLine="708"/>
        <w:jc w:val="both"/>
      </w:pPr>
      <w:r>
        <w:rPr>
          <w:rFonts w:ascii="Times New Roman" w:hAnsi="Times New Roman" w:cs="Times New Roman"/>
          <w:lang w:val="it-IT"/>
        </w:rPr>
        <w:t xml:space="preserve">(2) </w:t>
      </w:r>
      <w:proofErr w:type="spellStart"/>
      <w:r>
        <w:rPr>
          <w:rFonts w:ascii="Times New Roman" w:hAnsi="Times New Roman" w:cs="Times New Roman"/>
          <w:lang w:val="it-IT"/>
        </w:rPr>
        <w:t>Obrasci</w:t>
      </w:r>
      <w:proofErr w:type="spellEnd"/>
      <w:r>
        <w:rPr>
          <w:rFonts w:ascii="Times New Roman" w:hAnsi="Times New Roman" w:cs="Times New Roman"/>
        </w:rPr>
        <w:t xml:space="preserve"> </w:t>
      </w:r>
      <w:proofErr w:type="spellStart"/>
      <w:r>
        <w:rPr>
          <w:rFonts w:ascii="Times New Roman" w:hAnsi="Times New Roman" w:cs="Times New Roman"/>
          <w:lang w:val="it-IT"/>
        </w:rPr>
        <w:t>koji</w:t>
      </w:r>
      <w:proofErr w:type="spellEnd"/>
      <w:r>
        <w:rPr>
          <w:rFonts w:ascii="Times New Roman" w:hAnsi="Times New Roman" w:cs="Times New Roman"/>
        </w:rPr>
        <w:t xml:space="preserve"> </w:t>
      </w:r>
      <w:r>
        <w:rPr>
          <w:rFonts w:ascii="Times New Roman" w:hAnsi="Times New Roman" w:cs="Times New Roman"/>
          <w:lang w:val="it-IT"/>
        </w:rPr>
        <w:t>su</w:t>
      </w:r>
      <w:r>
        <w:rPr>
          <w:rFonts w:ascii="Times New Roman" w:hAnsi="Times New Roman" w:cs="Times New Roman"/>
        </w:rPr>
        <w:t xml:space="preserve"> </w:t>
      </w:r>
      <w:proofErr w:type="spellStart"/>
      <w:r>
        <w:rPr>
          <w:rFonts w:ascii="Times New Roman" w:hAnsi="Times New Roman" w:cs="Times New Roman"/>
          <w:lang w:val="it-IT"/>
        </w:rPr>
        <w:t>sastavni</w:t>
      </w:r>
      <w:proofErr w:type="spellEnd"/>
      <w:r>
        <w:rPr>
          <w:rFonts w:ascii="Times New Roman" w:hAnsi="Times New Roman" w:cs="Times New Roman"/>
        </w:rPr>
        <w:t xml:space="preserve"> </w:t>
      </w:r>
      <w:r>
        <w:rPr>
          <w:rFonts w:ascii="Times New Roman" w:hAnsi="Times New Roman" w:cs="Times New Roman"/>
          <w:lang w:val="it-IT"/>
        </w:rPr>
        <w:t>dio</w:t>
      </w:r>
      <w:r>
        <w:rPr>
          <w:rFonts w:ascii="Times New Roman" w:hAnsi="Times New Roman" w:cs="Times New Roman"/>
        </w:rPr>
        <w:t xml:space="preserve"> </w:t>
      </w:r>
      <w:proofErr w:type="spellStart"/>
      <w:r>
        <w:rPr>
          <w:rFonts w:ascii="Times New Roman" w:hAnsi="Times New Roman" w:cs="Times New Roman"/>
          <w:lang w:val="it-IT"/>
        </w:rPr>
        <w:t>natje</w:t>
      </w:r>
      <w:proofErr w:type="spellEnd"/>
      <w:r>
        <w:rPr>
          <w:rFonts w:ascii="Times New Roman" w:hAnsi="Times New Roman" w:cs="Times New Roman"/>
        </w:rPr>
        <w:t>č</w:t>
      </w:r>
      <w:proofErr w:type="spellStart"/>
      <w:r>
        <w:rPr>
          <w:rFonts w:ascii="Times New Roman" w:hAnsi="Times New Roman" w:cs="Times New Roman"/>
          <w:lang w:val="it-IT"/>
        </w:rPr>
        <w:t>ajne</w:t>
      </w:r>
      <w:proofErr w:type="spellEnd"/>
      <w:r>
        <w:rPr>
          <w:rFonts w:ascii="Times New Roman" w:hAnsi="Times New Roman" w:cs="Times New Roman"/>
        </w:rPr>
        <w:t xml:space="preserve"> </w:t>
      </w:r>
      <w:proofErr w:type="spellStart"/>
      <w:r>
        <w:rPr>
          <w:rFonts w:ascii="Times New Roman" w:hAnsi="Times New Roman" w:cs="Times New Roman"/>
          <w:lang w:val="it-IT"/>
        </w:rPr>
        <w:t>dokumentacije</w:t>
      </w:r>
      <w:proofErr w:type="spellEnd"/>
      <w:r>
        <w:rPr>
          <w:rFonts w:ascii="Times New Roman" w:hAnsi="Times New Roman" w:cs="Times New Roman"/>
        </w:rPr>
        <w:t xml:space="preserve"> </w:t>
      </w:r>
      <w:r>
        <w:rPr>
          <w:rFonts w:ascii="Times New Roman" w:hAnsi="Times New Roman" w:cs="Times New Roman"/>
          <w:lang w:val="it-IT"/>
        </w:rPr>
        <w:t>se</w:t>
      </w:r>
      <w:r>
        <w:rPr>
          <w:rFonts w:ascii="Times New Roman" w:hAnsi="Times New Roman" w:cs="Times New Roman"/>
        </w:rPr>
        <w:t xml:space="preserve"> </w:t>
      </w:r>
      <w:proofErr w:type="spellStart"/>
      <w:r>
        <w:rPr>
          <w:rFonts w:ascii="Times New Roman" w:hAnsi="Times New Roman" w:cs="Times New Roman"/>
          <w:lang w:val="it-IT"/>
        </w:rPr>
        <w:t>popunjavaju</w:t>
      </w:r>
      <w:proofErr w:type="spellEnd"/>
      <w:r>
        <w:rPr>
          <w:rFonts w:ascii="Times New Roman" w:hAnsi="Times New Roman" w:cs="Times New Roman"/>
        </w:rPr>
        <w:t xml:space="preserve"> </w:t>
      </w:r>
      <w:proofErr w:type="spellStart"/>
      <w:r>
        <w:rPr>
          <w:rFonts w:ascii="Times New Roman" w:hAnsi="Times New Roman" w:cs="Times New Roman"/>
          <w:lang w:val="it-IT"/>
        </w:rPr>
        <w:t>putem</w:t>
      </w:r>
      <w:proofErr w:type="spellEnd"/>
      <w:r>
        <w:rPr>
          <w:rFonts w:ascii="Times New Roman" w:hAnsi="Times New Roman" w:cs="Times New Roman"/>
        </w:rPr>
        <w:t xml:space="preserve"> </w:t>
      </w:r>
      <w:proofErr w:type="spellStart"/>
      <w:r>
        <w:rPr>
          <w:rFonts w:ascii="Times New Roman" w:hAnsi="Times New Roman" w:cs="Times New Roman"/>
          <w:lang w:val="it-IT"/>
        </w:rPr>
        <w:t>ra</w:t>
      </w:r>
      <w:proofErr w:type="spellEnd"/>
      <w:r>
        <w:rPr>
          <w:rFonts w:ascii="Times New Roman" w:hAnsi="Times New Roman" w:cs="Times New Roman"/>
        </w:rPr>
        <w:t>č</w:t>
      </w:r>
      <w:proofErr w:type="spellStart"/>
      <w:r>
        <w:rPr>
          <w:rFonts w:ascii="Times New Roman" w:hAnsi="Times New Roman" w:cs="Times New Roman"/>
          <w:lang w:val="it-IT"/>
        </w:rPr>
        <w:t>unala</w:t>
      </w:r>
      <w:proofErr w:type="spellEnd"/>
      <w:r>
        <w:rPr>
          <w:rFonts w:ascii="Times New Roman" w:hAnsi="Times New Roman" w:cs="Times New Roman"/>
        </w:rPr>
        <w:t xml:space="preserve"> </w:t>
      </w:r>
      <w:r>
        <w:rPr>
          <w:rFonts w:ascii="Times New Roman" w:hAnsi="Times New Roman" w:cs="Times New Roman"/>
          <w:lang w:val="it-IT"/>
        </w:rPr>
        <w:t>te</w:t>
      </w:r>
      <w:r>
        <w:rPr>
          <w:rFonts w:ascii="Times New Roman" w:hAnsi="Times New Roman" w:cs="Times New Roman"/>
        </w:rPr>
        <w:t xml:space="preserve"> š</w:t>
      </w:r>
      <w:proofErr w:type="spellStart"/>
      <w:r>
        <w:rPr>
          <w:rFonts w:ascii="Times New Roman" w:hAnsi="Times New Roman" w:cs="Times New Roman"/>
          <w:lang w:val="it-IT"/>
        </w:rPr>
        <w:t>alju</w:t>
      </w:r>
      <w:proofErr w:type="spellEnd"/>
      <w:r>
        <w:rPr>
          <w:rFonts w:ascii="Times New Roman" w:hAnsi="Times New Roman" w:cs="Times New Roman"/>
        </w:rPr>
        <w:t xml:space="preserve"> </w:t>
      </w:r>
      <w:r>
        <w:rPr>
          <w:rFonts w:ascii="Times New Roman" w:hAnsi="Times New Roman" w:cs="Times New Roman"/>
          <w:lang w:val="it-IT"/>
        </w:rPr>
        <w:t>u</w:t>
      </w:r>
      <w:r>
        <w:rPr>
          <w:rFonts w:ascii="Times New Roman" w:hAnsi="Times New Roman" w:cs="Times New Roman"/>
        </w:rPr>
        <w:t xml:space="preserve"> </w:t>
      </w:r>
      <w:proofErr w:type="spellStart"/>
      <w:r>
        <w:rPr>
          <w:rFonts w:ascii="Times New Roman" w:hAnsi="Times New Roman" w:cs="Times New Roman"/>
          <w:lang w:val="it-IT"/>
        </w:rPr>
        <w:t>papirnatom</w:t>
      </w:r>
      <w:proofErr w:type="spellEnd"/>
      <w:r>
        <w:rPr>
          <w:rFonts w:ascii="Times New Roman" w:hAnsi="Times New Roman" w:cs="Times New Roman"/>
          <w:lang w:val="it-IT"/>
        </w:rPr>
        <w:t xml:space="preserve">, a </w:t>
      </w:r>
      <w:proofErr w:type="spellStart"/>
      <w:r>
        <w:rPr>
          <w:rFonts w:ascii="Times New Roman" w:hAnsi="Times New Roman" w:cs="Times New Roman"/>
          <w:lang w:val="it-IT"/>
        </w:rPr>
        <w:t>mogu</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elektroni</w:t>
      </w:r>
      <w:proofErr w:type="spellEnd"/>
      <w:r>
        <w:rPr>
          <w:rFonts w:ascii="Times New Roman" w:hAnsi="Times New Roman" w:cs="Times New Roman"/>
        </w:rPr>
        <w:t>č</w:t>
      </w:r>
      <w:proofErr w:type="spellStart"/>
      <w:r>
        <w:rPr>
          <w:rFonts w:ascii="Times New Roman" w:hAnsi="Times New Roman" w:cs="Times New Roman"/>
          <w:lang w:val="it-IT"/>
        </w:rPr>
        <w:t>kom</w:t>
      </w:r>
      <w:proofErr w:type="spellEnd"/>
      <w:r>
        <w:rPr>
          <w:rFonts w:ascii="Times New Roman" w:hAnsi="Times New Roman" w:cs="Times New Roman"/>
        </w:rPr>
        <w:t xml:space="preserve"> </w:t>
      </w:r>
      <w:proofErr w:type="spellStart"/>
      <w:r>
        <w:rPr>
          <w:rFonts w:ascii="Times New Roman" w:hAnsi="Times New Roman" w:cs="Times New Roman"/>
          <w:lang w:val="it-IT"/>
        </w:rPr>
        <w:t>obliku</w:t>
      </w:r>
      <w:proofErr w:type="spellEnd"/>
      <w:r>
        <w:rPr>
          <w:rFonts w:ascii="Times New Roman" w:hAnsi="Times New Roman" w:cs="Times New Roman"/>
        </w:rPr>
        <w:t>.</w:t>
      </w:r>
    </w:p>
    <w:p w14:paraId="05193F37" w14:textId="77777777" w:rsidR="009D3B94" w:rsidRDefault="009D3B94">
      <w:pPr>
        <w:ind w:firstLine="708"/>
        <w:jc w:val="both"/>
      </w:pPr>
      <w:r>
        <w:rPr>
          <w:rFonts w:ascii="Times New Roman" w:hAnsi="Times New Roman" w:cs="Times New Roman"/>
          <w:lang w:val="it-IT"/>
        </w:rPr>
        <w:t xml:space="preserve">(3) </w:t>
      </w:r>
      <w:proofErr w:type="spellStart"/>
      <w:r>
        <w:rPr>
          <w:rFonts w:ascii="Times New Roman" w:hAnsi="Times New Roman" w:cs="Times New Roman"/>
          <w:lang w:val="it-IT"/>
        </w:rPr>
        <w:t>Prijava</w:t>
      </w:r>
      <w:proofErr w:type="spellEnd"/>
      <w:r>
        <w:rPr>
          <w:rFonts w:ascii="Times New Roman" w:hAnsi="Times New Roman" w:cs="Times New Roman"/>
        </w:rPr>
        <w:t xml:space="preserve"> </w:t>
      </w:r>
      <w:r>
        <w:rPr>
          <w:rFonts w:ascii="Times New Roman" w:hAnsi="Times New Roman" w:cs="Times New Roman"/>
          <w:lang w:val="it-IT"/>
        </w:rPr>
        <w:t>u</w:t>
      </w:r>
      <w:r>
        <w:rPr>
          <w:rFonts w:ascii="Times New Roman" w:hAnsi="Times New Roman" w:cs="Times New Roman"/>
        </w:rPr>
        <w:t xml:space="preserve"> </w:t>
      </w:r>
      <w:proofErr w:type="spellStart"/>
      <w:r>
        <w:rPr>
          <w:rFonts w:ascii="Times New Roman" w:hAnsi="Times New Roman" w:cs="Times New Roman"/>
          <w:lang w:val="it-IT"/>
        </w:rPr>
        <w:t>papirnatom</w:t>
      </w:r>
      <w:proofErr w:type="spellEnd"/>
      <w:r>
        <w:rPr>
          <w:rFonts w:ascii="Times New Roman" w:hAnsi="Times New Roman" w:cs="Times New Roman"/>
        </w:rPr>
        <w:t xml:space="preserve"> </w:t>
      </w:r>
      <w:proofErr w:type="spellStart"/>
      <w:r>
        <w:rPr>
          <w:rFonts w:ascii="Times New Roman" w:hAnsi="Times New Roman" w:cs="Times New Roman"/>
          <w:lang w:val="it-IT"/>
        </w:rPr>
        <w:t>obliku</w:t>
      </w:r>
      <w:proofErr w:type="spellEnd"/>
      <w:r>
        <w:rPr>
          <w:rFonts w:ascii="Times New Roman" w:hAnsi="Times New Roman" w:cs="Times New Roman"/>
        </w:rPr>
        <w:t xml:space="preserve"> </w:t>
      </w:r>
      <w:proofErr w:type="spellStart"/>
      <w:r>
        <w:rPr>
          <w:rFonts w:ascii="Times New Roman" w:hAnsi="Times New Roman" w:cs="Times New Roman"/>
          <w:lang w:val="it-IT"/>
        </w:rPr>
        <w:t>sadr</w:t>
      </w:r>
      <w:proofErr w:type="spellEnd"/>
      <w:r>
        <w:rPr>
          <w:rFonts w:ascii="Times New Roman" w:hAnsi="Times New Roman" w:cs="Times New Roman"/>
        </w:rPr>
        <w:t>ž</w:t>
      </w:r>
      <w:r>
        <w:rPr>
          <w:rFonts w:ascii="Times New Roman" w:hAnsi="Times New Roman" w:cs="Times New Roman"/>
          <w:lang w:val="it-IT"/>
        </w:rPr>
        <w:t>ava</w:t>
      </w:r>
      <w:r>
        <w:rPr>
          <w:rFonts w:ascii="Times New Roman" w:hAnsi="Times New Roman" w:cs="Times New Roman"/>
        </w:rPr>
        <w:t xml:space="preserve"> </w:t>
      </w:r>
      <w:proofErr w:type="spellStart"/>
      <w:r>
        <w:rPr>
          <w:rFonts w:ascii="Times New Roman" w:hAnsi="Times New Roman" w:cs="Times New Roman"/>
          <w:lang w:val="it-IT"/>
        </w:rPr>
        <w:t>obvezne</w:t>
      </w:r>
      <w:proofErr w:type="spellEnd"/>
      <w:r>
        <w:rPr>
          <w:rFonts w:ascii="Times New Roman" w:hAnsi="Times New Roman" w:cs="Times New Roman"/>
        </w:rPr>
        <w:t xml:space="preserve"> </w:t>
      </w:r>
      <w:proofErr w:type="spellStart"/>
      <w:r>
        <w:rPr>
          <w:rFonts w:ascii="Times New Roman" w:hAnsi="Times New Roman" w:cs="Times New Roman"/>
          <w:lang w:val="it-IT"/>
        </w:rPr>
        <w:t>obrasce</w:t>
      </w:r>
      <w:proofErr w:type="spellEnd"/>
      <w:r>
        <w:rPr>
          <w:rFonts w:ascii="Times New Roman" w:hAnsi="Times New Roman" w:cs="Times New Roman"/>
        </w:rPr>
        <w:t xml:space="preserve"> </w:t>
      </w:r>
      <w:proofErr w:type="spellStart"/>
      <w:r>
        <w:rPr>
          <w:rFonts w:ascii="Times New Roman" w:hAnsi="Times New Roman" w:cs="Times New Roman"/>
          <w:lang w:val="it-IT"/>
        </w:rPr>
        <w:t>vlastoru</w:t>
      </w:r>
      <w:proofErr w:type="spellEnd"/>
      <w:r>
        <w:rPr>
          <w:rFonts w:ascii="Times New Roman" w:hAnsi="Times New Roman" w:cs="Times New Roman"/>
        </w:rPr>
        <w:t>č</w:t>
      </w:r>
      <w:r>
        <w:rPr>
          <w:rFonts w:ascii="Times New Roman" w:hAnsi="Times New Roman" w:cs="Times New Roman"/>
          <w:lang w:val="it-IT"/>
        </w:rPr>
        <w:t>no</w:t>
      </w:r>
      <w:r>
        <w:rPr>
          <w:rFonts w:ascii="Times New Roman" w:hAnsi="Times New Roman" w:cs="Times New Roman"/>
        </w:rPr>
        <w:t xml:space="preserve"> </w:t>
      </w:r>
      <w:proofErr w:type="spellStart"/>
      <w:r>
        <w:rPr>
          <w:rFonts w:ascii="Times New Roman" w:hAnsi="Times New Roman" w:cs="Times New Roman"/>
          <w:lang w:val="it-IT"/>
        </w:rPr>
        <w:t>potpisane</w:t>
      </w:r>
      <w:proofErr w:type="spellEnd"/>
      <w:r>
        <w:rPr>
          <w:rFonts w:ascii="Times New Roman" w:hAnsi="Times New Roman" w:cs="Times New Roman"/>
        </w:rPr>
        <w:t xml:space="preserve"> </w:t>
      </w:r>
      <w:proofErr w:type="gramStart"/>
      <w:r>
        <w:rPr>
          <w:rFonts w:ascii="Times New Roman" w:hAnsi="Times New Roman" w:cs="Times New Roman"/>
          <w:lang w:val="it-IT"/>
        </w:rPr>
        <w:t>od</w:t>
      </w:r>
      <w:proofErr w:type="gramEnd"/>
      <w:r>
        <w:rPr>
          <w:rFonts w:ascii="Times New Roman" w:hAnsi="Times New Roman" w:cs="Times New Roman"/>
        </w:rPr>
        <w:t xml:space="preserve"> </w:t>
      </w:r>
      <w:r>
        <w:rPr>
          <w:rFonts w:ascii="Times New Roman" w:hAnsi="Times New Roman" w:cs="Times New Roman"/>
          <w:lang w:val="it-IT"/>
        </w:rPr>
        <w:t>strane</w:t>
      </w:r>
      <w:r>
        <w:rPr>
          <w:rFonts w:ascii="Times New Roman" w:hAnsi="Times New Roman" w:cs="Times New Roman"/>
        </w:rPr>
        <w:t xml:space="preserve"> </w:t>
      </w:r>
      <w:proofErr w:type="spellStart"/>
      <w:r>
        <w:rPr>
          <w:rFonts w:ascii="Times New Roman" w:hAnsi="Times New Roman" w:cs="Times New Roman"/>
          <w:lang w:val="it-IT"/>
        </w:rPr>
        <w:t>osobe</w:t>
      </w:r>
      <w:proofErr w:type="spellEnd"/>
      <w:r>
        <w:rPr>
          <w:rFonts w:ascii="Times New Roman" w:hAnsi="Times New Roman" w:cs="Times New Roman"/>
        </w:rPr>
        <w:t xml:space="preserve"> </w:t>
      </w:r>
      <w:proofErr w:type="spellStart"/>
      <w:r>
        <w:rPr>
          <w:rFonts w:ascii="Times New Roman" w:hAnsi="Times New Roman" w:cs="Times New Roman"/>
          <w:lang w:val="it-IT"/>
        </w:rPr>
        <w:t>ovla</w:t>
      </w:r>
      <w:proofErr w:type="spellEnd"/>
      <w:r>
        <w:rPr>
          <w:rFonts w:ascii="Times New Roman" w:hAnsi="Times New Roman" w:cs="Times New Roman"/>
        </w:rPr>
        <w:t>š</w:t>
      </w:r>
      <w:proofErr w:type="spellStart"/>
      <w:r>
        <w:rPr>
          <w:rFonts w:ascii="Times New Roman" w:hAnsi="Times New Roman" w:cs="Times New Roman"/>
          <w:lang w:val="it-IT"/>
        </w:rPr>
        <w:t>tene</w:t>
      </w:r>
      <w:proofErr w:type="spellEnd"/>
      <w:r>
        <w:rPr>
          <w:rFonts w:ascii="Times New Roman" w:hAnsi="Times New Roman" w:cs="Times New Roman"/>
        </w:rPr>
        <w:t xml:space="preserve"> </w:t>
      </w:r>
      <w:r>
        <w:rPr>
          <w:rFonts w:ascii="Times New Roman" w:hAnsi="Times New Roman" w:cs="Times New Roman"/>
          <w:lang w:val="it-IT"/>
        </w:rPr>
        <w:t>za</w:t>
      </w:r>
      <w:r>
        <w:rPr>
          <w:rFonts w:ascii="Times New Roman" w:hAnsi="Times New Roman" w:cs="Times New Roman"/>
        </w:rPr>
        <w:t xml:space="preserve"> </w:t>
      </w:r>
      <w:proofErr w:type="spellStart"/>
      <w:r>
        <w:rPr>
          <w:rFonts w:ascii="Times New Roman" w:hAnsi="Times New Roman" w:cs="Times New Roman"/>
          <w:lang w:val="it-IT"/>
        </w:rPr>
        <w:t>zastupanje</w:t>
      </w:r>
      <w:proofErr w:type="spellEnd"/>
      <w:r>
        <w:rPr>
          <w:rFonts w:ascii="Times New Roman" w:hAnsi="Times New Roman" w:cs="Times New Roman"/>
        </w:rPr>
        <w:t xml:space="preserve"> </w:t>
      </w:r>
      <w:r>
        <w:rPr>
          <w:rFonts w:ascii="Times New Roman" w:hAnsi="Times New Roman" w:cs="Times New Roman"/>
          <w:lang w:val="it-IT"/>
        </w:rPr>
        <w:t>i</w:t>
      </w:r>
      <w:r>
        <w:rPr>
          <w:rFonts w:ascii="Times New Roman" w:hAnsi="Times New Roman" w:cs="Times New Roman"/>
        </w:rPr>
        <w:t xml:space="preserve"> </w:t>
      </w:r>
      <w:proofErr w:type="spellStart"/>
      <w:r>
        <w:rPr>
          <w:rFonts w:ascii="Times New Roman" w:hAnsi="Times New Roman" w:cs="Times New Roman"/>
          <w:lang w:val="it-IT"/>
        </w:rPr>
        <w:t>voditelja</w:t>
      </w:r>
      <w:proofErr w:type="spellEnd"/>
      <w:r>
        <w:rPr>
          <w:rFonts w:ascii="Times New Roman" w:hAnsi="Times New Roman" w:cs="Times New Roman"/>
          <w:lang w:val="it-IT"/>
        </w:rPr>
        <w:t xml:space="preserve"> </w:t>
      </w:r>
      <w:proofErr w:type="spellStart"/>
      <w:r>
        <w:rPr>
          <w:rFonts w:ascii="Times New Roman" w:hAnsi="Times New Roman" w:cs="Times New Roman"/>
          <w:color w:val="00000A"/>
          <w:lang w:val="it-IT"/>
        </w:rPr>
        <w:t>programa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manifestacija</w:t>
      </w:r>
      <w:proofErr w:type="spellEnd"/>
      <w:r>
        <w:rPr>
          <w:rFonts w:ascii="Times New Roman" w:hAnsi="Times New Roman" w:cs="Times New Roman"/>
        </w:rPr>
        <w:t xml:space="preserve">, </w:t>
      </w:r>
      <w:r>
        <w:rPr>
          <w:rFonts w:ascii="Times New Roman" w:hAnsi="Times New Roman" w:cs="Times New Roman"/>
          <w:lang w:val="it-IT"/>
        </w:rPr>
        <w:t>te</w:t>
      </w:r>
      <w:r>
        <w:rPr>
          <w:rFonts w:ascii="Times New Roman" w:hAnsi="Times New Roman" w:cs="Times New Roman"/>
        </w:rPr>
        <w:t xml:space="preserve"> </w:t>
      </w:r>
      <w:proofErr w:type="spellStart"/>
      <w:r>
        <w:rPr>
          <w:rFonts w:ascii="Times New Roman" w:hAnsi="Times New Roman" w:cs="Times New Roman"/>
          <w:lang w:val="it-IT"/>
        </w:rPr>
        <w:t>ovjerene</w:t>
      </w:r>
      <w:proofErr w:type="spellEnd"/>
      <w:r>
        <w:rPr>
          <w:rFonts w:ascii="Times New Roman" w:hAnsi="Times New Roman" w:cs="Times New Roman"/>
        </w:rPr>
        <w:t xml:space="preserve"> </w:t>
      </w:r>
      <w:proofErr w:type="spellStart"/>
      <w:r>
        <w:rPr>
          <w:rFonts w:ascii="Times New Roman" w:hAnsi="Times New Roman" w:cs="Times New Roman"/>
          <w:lang w:val="it-IT"/>
        </w:rPr>
        <w:t>slu</w:t>
      </w:r>
      <w:proofErr w:type="spellEnd"/>
      <w:r>
        <w:rPr>
          <w:rFonts w:ascii="Times New Roman" w:hAnsi="Times New Roman" w:cs="Times New Roman"/>
        </w:rPr>
        <w:t>ž</w:t>
      </w:r>
      <w:proofErr w:type="spellStart"/>
      <w:r>
        <w:rPr>
          <w:rFonts w:ascii="Times New Roman" w:hAnsi="Times New Roman" w:cs="Times New Roman"/>
          <w:lang w:val="it-IT"/>
        </w:rPr>
        <w:t>benim</w:t>
      </w:r>
      <w:proofErr w:type="spellEnd"/>
      <w:r>
        <w:rPr>
          <w:rFonts w:ascii="Times New Roman" w:hAnsi="Times New Roman" w:cs="Times New Roman"/>
        </w:rPr>
        <w:t xml:space="preserve"> </w:t>
      </w:r>
      <w:r>
        <w:rPr>
          <w:rFonts w:ascii="Times New Roman" w:hAnsi="Times New Roman" w:cs="Times New Roman"/>
          <w:lang w:val="it-IT"/>
        </w:rPr>
        <w:t>pe</w:t>
      </w:r>
      <w:r>
        <w:rPr>
          <w:rFonts w:ascii="Times New Roman" w:hAnsi="Times New Roman" w:cs="Times New Roman"/>
        </w:rPr>
        <w:t>č</w:t>
      </w:r>
      <w:proofErr w:type="spellStart"/>
      <w:r>
        <w:rPr>
          <w:rFonts w:ascii="Times New Roman" w:hAnsi="Times New Roman" w:cs="Times New Roman"/>
          <w:lang w:val="it-IT"/>
        </w:rPr>
        <w:t>atom</w:t>
      </w:r>
      <w:proofErr w:type="spellEnd"/>
      <w:r>
        <w:rPr>
          <w:rFonts w:ascii="Times New Roman" w:hAnsi="Times New Roman" w:cs="Times New Roman"/>
        </w:rPr>
        <w:t xml:space="preserve"> </w:t>
      </w:r>
      <w:proofErr w:type="spellStart"/>
      <w:r>
        <w:rPr>
          <w:rFonts w:ascii="Times New Roman" w:hAnsi="Times New Roman" w:cs="Times New Roman"/>
          <w:lang w:val="it-IT"/>
        </w:rPr>
        <w:t>organizacije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sukladno</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zakonu</w:t>
      </w:r>
      <w:proofErr w:type="spellEnd"/>
      <w:r>
        <w:rPr>
          <w:rFonts w:ascii="Times New Roman" w:hAnsi="Times New Roman" w:cs="Times New Roman"/>
        </w:rPr>
        <w:t>.</w:t>
      </w:r>
    </w:p>
    <w:p w14:paraId="349AD32F" w14:textId="77777777" w:rsidR="009D3B94" w:rsidRDefault="009D3B94">
      <w:pPr>
        <w:ind w:firstLine="708"/>
        <w:jc w:val="both"/>
      </w:pPr>
      <w:r>
        <w:rPr>
          <w:rFonts w:ascii="Times New Roman" w:hAnsi="Times New Roman" w:cs="Times New Roman"/>
          <w:lang w:val="it-IT"/>
        </w:rPr>
        <w:lastRenderedPageBreak/>
        <w:t xml:space="preserve">(4) </w:t>
      </w:r>
      <w:proofErr w:type="spellStart"/>
      <w:r>
        <w:rPr>
          <w:rFonts w:ascii="Times New Roman" w:hAnsi="Times New Roman" w:cs="Times New Roman"/>
          <w:lang w:val="it-IT"/>
        </w:rPr>
        <w:t>Dokumentacija</w:t>
      </w:r>
      <w:proofErr w:type="spellEnd"/>
      <w:r>
        <w:rPr>
          <w:rFonts w:ascii="Times New Roman" w:hAnsi="Times New Roman" w:cs="Times New Roman"/>
        </w:rPr>
        <w:t xml:space="preserve"> </w:t>
      </w:r>
      <w:r>
        <w:rPr>
          <w:rFonts w:ascii="Times New Roman" w:hAnsi="Times New Roman" w:cs="Times New Roman"/>
          <w:lang w:val="it-IT"/>
        </w:rPr>
        <w:t>za</w:t>
      </w:r>
      <w:r>
        <w:rPr>
          <w:rFonts w:ascii="Times New Roman" w:hAnsi="Times New Roman" w:cs="Times New Roman"/>
        </w:rPr>
        <w:t xml:space="preserve"> </w:t>
      </w:r>
      <w:proofErr w:type="spellStart"/>
      <w:r>
        <w:rPr>
          <w:rFonts w:ascii="Times New Roman" w:hAnsi="Times New Roman" w:cs="Times New Roman"/>
          <w:lang w:val="it-IT"/>
        </w:rPr>
        <w:t>prijavu</w:t>
      </w:r>
      <w:proofErr w:type="spellEnd"/>
      <w:r>
        <w:rPr>
          <w:rFonts w:ascii="Times New Roman" w:hAnsi="Times New Roman" w:cs="Times New Roman"/>
        </w:rPr>
        <w:t xml:space="preserve"> </w:t>
      </w:r>
      <w:r>
        <w:rPr>
          <w:rFonts w:ascii="Times New Roman" w:hAnsi="Times New Roman" w:cs="Times New Roman"/>
          <w:lang w:val="it-IT"/>
        </w:rPr>
        <w:t>u</w:t>
      </w:r>
      <w:r>
        <w:rPr>
          <w:rFonts w:ascii="Times New Roman" w:hAnsi="Times New Roman" w:cs="Times New Roman"/>
        </w:rPr>
        <w:t xml:space="preserve"> </w:t>
      </w:r>
      <w:proofErr w:type="spellStart"/>
      <w:r>
        <w:rPr>
          <w:rFonts w:ascii="Times New Roman" w:hAnsi="Times New Roman" w:cs="Times New Roman"/>
          <w:lang w:val="it-IT"/>
        </w:rPr>
        <w:t>papirnatom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obliku</w:t>
      </w:r>
      <w:proofErr w:type="spellEnd"/>
      <w:r>
        <w:rPr>
          <w:rFonts w:ascii="Times New Roman" w:hAnsi="Times New Roman" w:cs="Times New Roman"/>
          <w:lang w:val="it-IT"/>
        </w:rPr>
        <w:t xml:space="preserve"> </w:t>
      </w:r>
      <w:r>
        <w:rPr>
          <w:rFonts w:ascii="Times New Roman" w:hAnsi="Times New Roman" w:cs="Times New Roman"/>
        </w:rPr>
        <w:t>š</w:t>
      </w:r>
      <w:proofErr w:type="spellStart"/>
      <w:r>
        <w:rPr>
          <w:rFonts w:ascii="Times New Roman" w:hAnsi="Times New Roman" w:cs="Times New Roman"/>
          <w:lang w:val="it-IT"/>
        </w:rPr>
        <w:t>alje</w:t>
      </w:r>
      <w:proofErr w:type="spellEnd"/>
      <w:r>
        <w:rPr>
          <w:rFonts w:ascii="Times New Roman" w:hAnsi="Times New Roman" w:cs="Times New Roman"/>
        </w:rPr>
        <w:t xml:space="preserve"> </w:t>
      </w:r>
      <w:r>
        <w:rPr>
          <w:rFonts w:ascii="Times New Roman" w:hAnsi="Times New Roman" w:cs="Times New Roman"/>
          <w:lang w:val="it-IT"/>
        </w:rPr>
        <w:t>se</w:t>
      </w:r>
      <w:r>
        <w:rPr>
          <w:rFonts w:ascii="Times New Roman" w:hAnsi="Times New Roman" w:cs="Times New Roman"/>
        </w:rPr>
        <w:t xml:space="preserve"> </w:t>
      </w:r>
      <w:proofErr w:type="spellStart"/>
      <w:r>
        <w:rPr>
          <w:rFonts w:ascii="Times New Roman" w:hAnsi="Times New Roman" w:cs="Times New Roman"/>
          <w:lang w:val="it-IT"/>
        </w:rPr>
        <w:t>preporu</w:t>
      </w:r>
      <w:proofErr w:type="spellEnd"/>
      <w:r>
        <w:rPr>
          <w:rFonts w:ascii="Times New Roman" w:hAnsi="Times New Roman" w:cs="Times New Roman"/>
        </w:rPr>
        <w:t>č</w:t>
      </w:r>
      <w:proofErr w:type="spellStart"/>
      <w:r>
        <w:rPr>
          <w:rFonts w:ascii="Times New Roman" w:hAnsi="Times New Roman" w:cs="Times New Roman"/>
          <w:lang w:val="it-IT"/>
        </w:rPr>
        <w:t>eno</w:t>
      </w:r>
      <w:proofErr w:type="spellEnd"/>
      <w:r>
        <w:rPr>
          <w:rFonts w:ascii="Times New Roman" w:hAnsi="Times New Roman" w:cs="Times New Roman"/>
        </w:rPr>
        <w:t xml:space="preserve"> </w:t>
      </w:r>
      <w:proofErr w:type="spellStart"/>
      <w:r>
        <w:rPr>
          <w:rFonts w:ascii="Times New Roman" w:hAnsi="Times New Roman" w:cs="Times New Roman"/>
          <w:lang w:val="it-IT"/>
        </w:rPr>
        <w:t>po</w:t>
      </w:r>
      <w:proofErr w:type="spellEnd"/>
      <w:r>
        <w:rPr>
          <w:rFonts w:ascii="Times New Roman" w:hAnsi="Times New Roman" w:cs="Times New Roman"/>
        </w:rPr>
        <w:t>š</w:t>
      </w:r>
      <w:r>
        <w:rPr>
          <w:rFonts w:ascii="Times New Roman" w:hAnsi="Times New Roman" w:cs="Times New Roman"/>
          <w:lang w:val="it-IT"/>
        </w:rPr>
        <w:t>tom</w:t>
      </w:r>
      <w:r>
        <w:rPr>
          <w:rFonts w:ascii="Times New Roman" w:hAnsi="Times New Roman" w:cs="Times New Roman"/>
        </w:rPr>
        <w:t xml:space="preserve">, </w:t>
      </w:r>
      <w:proofErr w:type="spellStart"/>
      <w:r>
        <w:rPr>
          <w:rFonts w:ascii="Times New Roman" w:hAnsi="Times New Roman" w:cs="Times New Roman"/>
          <w:lang w:val="it-IT"/>
        </w:rPr>
        <w:t>kurirom</w:t>
      </w:r>
      <w:proofErr w:type="spellEnd"/>
      <w:r>
        <w:rPr>
          <w:rFonts w:ascii="Times New Roman" w:hAnsi="Times New Roman" w:cs="Times New Roman"/>
        </w:rPr>
        <w:t xml:space="preserve"> </w:t>
      </w:r>
      <w:r>
        <w:rPr>
          <w:rFonts w:ascii="Times New Roman" w:hAnsi="Times New Roman" w:cs="Times New Roman"/>
          <w:lang w:val="it-IT"/>
        </w:rPr>
        <w:t>ili</w:t>
      </w:r>
      <w:r>
        <w:rPr>
          <w:rFonts w:ascii="Times New Roman" w:hAnsi="Times New Roman" w:cs="Times New Roman"/>
        </w:rPr>
        <w:t xml:space="preserve"> </w:t>
      </w:r>
      <w:proofErr w:type="spellStart"/>
      <w:r>
        <w:rPr>
          <w:rFonts w:ascii="Times New Roman" w:hAnsi="Times New Roman" w:cs="Times New Roman"/>
          <w:lang w:val="it-IT"/>
        </w:rPr>
        <w:t>osobno</w:t>
      </w:r>
      <w:proofErr w:type="spellEnd"/>
      <w:r>
        <w:rPr>
          <w:rFonts w:ascii="Times New Roman" w:hAnsi="Times New Roman" w:cs="Times New Roman"/>
        </w:rPr>
        <w:t xml:space="preserve"> (</w:t>
      </w:r>
      <w:proofErr w:type="spellStart"/>
      <w:r>
        <w:rPr>
          <w:rFonts w:ascii="Times New Roman" w:hAnsi="Times New Roman" w:cs="Times New Roman"/>
          <w:lang w:val="it-IT"/>
        </w:rPr>
        <w:t>predaja</w:t>
      </w:r>
      <w:proofErr w:type="spellEnd"/>
      <w:r>
        <w:rPr>
          <w:rFonts w:ascii="Times New Roman" w:hAnsi="Times New Roman" w:cs="Times New Roman"/>
        </w:rPr>
        <w:t xml:space="preserve"> </w:t>
      </w:r>
      <w:r>
        <w:rPr>
          <w:rFonts w:ascii="Times New Roman" w:hAnsi="Times New Roman" w:cs="Times New Roman"/>
          <w:lang w:val="it-IT"/>
        </w:rPr>
        <w:t>u</w:t>
      </w:r>
      <w:r>
        <w:rPr>
          <w:rFonts w:ascii="Times New Roman" w:hAnsi="Times New Roman" w:cs="Times New Roman"/>
        </w:rPr>
        <w:t xml:space="preserve"> </w:t>
      </w:r>
      <w:proofErr w:type="spellStart"/>
      <w:r>
        <w:rPr>
          <w:rFonts w:ascii="Times New Roman" w:hAnsi="Times New Roman" w:cs="Times New Roman"/>
          <w:lang w:val="it-IT"/>
        </w:rPr>
        <w:t>pisarnici</w:t>
      </w:r>
      <w:proofErr w:type="spellEnd"/>
      <w:r>
        <w:rPr>
          <w:rFonts w:ascii="Times New Roman" w:hAnsi="Times New Roman" w:cs="Times New Roman"/>
        </w:rPr>
        <w:t xml:space="preserve"> </w:t>
      </w:r>
      <w:r>
        <w:rPr>
          <w:rFonts w:ascii="Times New Roman" w:hAnsi="Times New Roman" w:cs="Times New Roman"/>
          <w:lang w:val="it-IT"/>
        </w:rPr>
        <w:t>Grada</w:t>
      </w:r>
      <w:r>
        <w:rPr>
          <w:rFonts w:ascii="Times New Roman" w:hAnsi="Times New Roman" w:cs="Times New Roman"/>
        </w:rPr>
        <w:t xml:space="preserve">), </w:t>
      </w:r>
      <w:proofErr w:type="spellStart"/>
      <w:r>
        <w:rPr>
          <w:rFonts w:ascii="Times New Roman" w:hAnsi="Times New Roman" w:cs="Times New Roman"/>
          <w:lang w:val="it-IT"/>
        </w:rPr>
        <w:t>uz</w:t>
      </w:r>
      <w:proofErr w:type="spellEnd"/>
      <w:r>
        <w:rPr>
          <w:rFonts w:ascii="Times New Roman" w:hAnsi="Times New Roman" w:cs="Times New Roman"/>
        </w:rPr>
        <w:t xml:space="preserve"> </w:t>
      </w:r>
      <w:proofErr w:type="spellStart"/>
      <w:r>
        <w:rPr>
          <w:rFonts w:ascii="Times New Roman" w:hAnsi="Times New Roman" w:cs="Times New Roman"/>
          <w:lang w:val="it-IT"/>
        </w:rPr>
        <w:t>napomenu</w:t>
      </w:r>
      <w:proofErr w:type="spellEnd"/>
      <w:r>
        <w:rPr>
          <w:rFonts w:ascii="Times New Roman" w:hAnsi="Times New Roman" w:cs="Times New Roman"/>
        </w:rPr>
        <w:t xml:space="preserve"> (NATJEČAJ ZA POTPORE UDRUGAMA – NE OTVARAJ), </w:t>
      </w:r>
      <w:proofErr w:type="spellStart"/>
      <w:r>
        <w:rPr>
          <w:rFonts w:ascii="Times New Roman" w:hAnsi="Times New Roman" w:cs="Times New Roman"/>
          <w:lang w:val="it-IT"/>
        </w:rPr>
        <w:t>dok</w:t>
      </w:r>
      <w:proofErr w:type="spellEnd"/>
      <w:r>
        <w:rPr>
          <w:rFonts w:ascii="Times New Roman" w:hAnsi="Times New Roman" w:cs="Times New Roman"/>
        </w:rPr>
        <w:t xml:space="preserve"> </w:t>
      </w:r>
      <w:r>
        <w:rPr>
          <w:rFonts w:ascii="Times New Roman" w:hAnsi="Times New Roman" w:cs="Times New Roman"/>
          <w:lang w:val="it-IT"/>
        </w:rPr>
        <w:t>se</w:t>
      </w:r>
      <w:r>
        <w:rPr>
          <w:rFonts w:ascii="Times New Roman" w:hAnsi="Times New Roman" w:cs="Times New Roman"/>
        </w:rPr>
        <w:t xml:space="preserve"> </w:t>
      </w:r>
      <w:proofErr w:type="spellStart"/>
      <w:r>
        <w:rPr>
          <w:rFonts w:ascii="Times New Roman" w:hAnsi="Times New Roman" w:cs="Times New Roman"/>
          <w:lang w:val="it-IT"/>
        </w:rPr>
        <w:t>dokumentacija</w:t>
      </w:r>
      <w:proofErr w:type="spellEnd"/>
      <w:r>
        <w:rPr>
          <w:rFonts w:ascii="Times New Roman" w:hAnsi="Times New Roman" w:cs="Times New Roman"/>
        </w:rPr>
        <w:t xml:space="preserve"> </w:t>
      </w:r>
      <w:r>
        <w:rPr>
          <w:rFonts w:ascii="Times New Roman" w:hAnsi="Times New Roman" w:cs="Times New Roman"/>
          <w:lang w:val="it-IT"/>
        </w:rPr>
        <w:t>u</w:t>
      </w:r>
      <w:r>
        <w:rPr>
          <w:rFonts w:ascii="Times New Roman" w:hAnsi="Times New Roman" w:cs="Times New Roman"/>
        </w:rPr>
        <w:t xml:space="preserve"> </w:t>
      </w:r>
      <w:proofErr w:type="spellStart"/>
      <w:r>
        <w:rPr>
          <w:rFonts w:ascii="Times New Roman" w:hAnsi="Times New Roman" w:cs="Times New Roman"/>
          <w:lang w:val="it-IT"/>
        </w:rPr>
        <w:t>elektroničkom</w:t>
      </w:r>
      <w:proofErr w:type="spellEnd"/>
      <w:r>
        <w:rPr>
          <w:rFonts w:ascii="Times New Roman" w:hAnsi="Times New Roman" w:cs="Times New Roman"/>
        </w:rPr>
        <w:t xml:space="preserve"> </w:t>
      </w:r>
      <w:proofErr w:type="spellStart"/>
      <w:r>
        <w:rPr>
          <w:rFonts w:ascii="Times New Roman" w:hAnsi="Times New Roman" w:cs="Times New Roman"/>
          <w:lang w:val="it-IT"/>
        </w:rPr>
        <w:t>obliku</w:t>
      </w:r>
      <w:proofErr w:type="spellEnd"/>
      <w:r>
        <w:rPr>
          <w:rFonts w:ascii="Times New Roman" w:hAnsi="Times New Roman" w:cs="Times New Roman"/>
        </w:rPr>
        <w:t xml:space="preserve"> </w:t>
      </w:r>
      <w:proofErr w:type="spellStart"/>
      <w:r>
        <w:rPr>
          <w:rFonts w:ascii="Times New Roman" w:hAnsi="Times New Roman" w:cs="Times New Roman"/>
          <w:lang w:val="it-IT"/>
        </w:rPr>
        <w:t>dostavlja</w:t>
      </w:r>
      <w:proofErr w:type="spellEnd"/>
      <w:r>
        <w:rPr>
          <w:rFonts w:ascii="Times New Roman" w:hAnsi="Times New Roman" w:cs="Times New Roman"/>
        </w:rPr>
        <w:t xml:space="preserve"> </w:t>
      </w:r>
      <w:proofErr w:type="spellStart"/>
      <w:r>
        <w:rPr>
          <w:rFonts w:ascii="Times New Roman" w:hAnsi="Times New Roman" w:cs="Times New Roman"/>
          <w:lang w:val="it-IT"/>
        </w:rPr>
        <w:t>na</w:t>
      </w:r>
      <w:proofErr w:type="spellEnd"/>
      <w:r>
        <w:rPr>
          <w:rFonts w:ascii="Times New Roman" w:hAnsi="Times New Roman" w:cs="Times New Roman"/>
        </w:rPr>
        <w:t xml:space="preserve"> </w:t>
      </w:r>
      <w:r>
        <w:rPr>
          <w:rFonts w:ascii="Times New Roman" w:hAnsi="Times New Roman" w:cs="Times New Roman"/>
          <w:lang w:val="it-IT"/>
        </w:rPr>
        <w:t>CD</w:t>
      </w:r>
      <w:r>
        <w:rPr>
          <w:rFonts w:ascii="Times New Roman" w:hAnsi="Times New Roman" w:cs="Times New Roman"/>
        </w:rPr>
        <w:t>-</w:t>
      </w:r>
      <w:r>
        <w:rPr>
          <w:rFonts w:ascii="Times New Roman" w:hAnsi="Times New Roman" w:cs="Times New Roman"/>
          <w:lang w:val="it-IT"/>
        </w:rPr>
        <w:t>u</w:t>
      </w:r>
      <w:r>
        <w:rPr>
          <w:rFonts w:ascii="Times New Roman" w:hAnsi="Times New Roman" w:cs="Times New Roman"/>
        </w:rPr>
        <w:t xml:space="preserve">, </w:t>
      </w:r>
      <w:r>
        <w:rPr>
          <w:rFonts w:ascii="Times New Roman" w:hAnsi="Times New Roman" w:cs="Times New Roman"/>
          <w:lang w:val="it-IT"/>
        </w:rPr>
        <w:t>DVD</w:t>
      </w:r>
      <w:r>
        <w:rPr>
          <w:rFonts w:ascii="Times New Roman" w:hAnsi="Times New Roman" w:cs="Times New Roman"/>
        </w:rPr>
        <w:t>-</w:t>
      </w:r>
      <w:r>
        <w:rPr>
          <w:rFonts w:ascii="Times New Roman" w:hAnsi="Times New Roman" w:cs="Times New Roman"/>
          <w:lang w:val="it-IT"/>
        </w:rPr>
        <w:t>u</w:t>
      </w:r>
      <w:r>
        <w:rPr>
          <w:rFonts w:ascii="Times New Roman" w:hAnsi="Times New Roman" w:cs="Times New Roman"/>
        </w:rPr>
        <w:t xml:space="preserve"> </w:t>
      </w:r>
      <w:r>
        <w:rPr>
          <w:rFonts w:ascii="Times New Roman" w:hAnsi="Times New Roman" w:cs="Times New Roman"/>
          <w:lang w:val="it-IT"/>
        </w:rPr>
        <w:t>ili</w:t>
      </w:r>
      <w:r>
        <w:rPr>
          <w:rFonts w:ascii="Times New Roman" w:hAnsi="Times New Roman" w:cs="Times New Roman"/>
        </w:rPr>
        <w:t xml:space="preserve"> </w:t>
      </w:r>
      <w:r>
        <w:rPr>
          <w:rFonts w:ascii="Times New Roman" w:hAnsi="Times New Roman" w:cs="Times New Roman"/>
          <w:lang w:val="it-IT"/>
        </w:rPr>
        <w:t>USB</w:t>
      </w:r>
      <w:r>
        <w:rPr>
          <w:rFonts w:ascii="Times New Roman" w:hAnsi="Times New Roman" w:cs="Times New Roman"/>
        </w:rPr>
        <w:t xml:space="preserve"> </w:t>
      </w:r>
      <w:proofErr w:type="spellStart"/>
      <w:r>
        <w:rPr>
          <w:rFonts w:ascii="Times New Roman" w:hAnsi="Times New Roman" w:cs="Times New Roman"/>
          <w:lang w:val="it-IT"/>
        </w:rPr>
        <w:t>sticku</w:t>
      </w:r>
      <w:proofErr w:type="spellEnd"/>
      <w:r>
        <w:rPr>
          <w:rFonts w:ascii="Times New Roman" w:hAnsi="Times New Roman" w:cs="Times New Roman"/>
        </w:rPr>
        <w:t xml:space="preserve">, obvezno </w:t>
      </w:r>
      <w:r>
        <w:rPr>
          <w:rFonts w:ascii="Times New Roman" w:hAnsi="Times New Roman" w:cs="Times New Roman"/>
          <w:lang w:val="it-IT"/>
        </w:rPr>
        <w:t>u</w:t>
      </w:r>
      <w:r>
        <w:rPr>
          <w:rFonts w:ascii="Times New Roman" w:hAnsi="Times New Roman" w:cs="Times New Roman"/>
        </w:rPr>
        <w:t xml:space="preserve"> </w:t>
      </w:r>
      <w:proofErr w:type="spellStart"/>
      <w:r>
        <w:rPr>
          <w:rFonts w:ascii="Times New Roman" w:hAnsi="Times New Roman" w:cs="Times New Roman"/>
          <w:lang w:val="it-IT"/>
        </w:rPr>
        <w:t>prilogu</w:t>
      </w:r>
      <w:proofErr w:type="spellEnd"/>
      <w:r>
        <w:rPr>
          <w:rFonts w:ascii="Times New Roman" w:hAnsi="Times New Roman" w:cs="Times New Roman"/>
        </w:rPr>
        <w:t xml:space="preserve"> </w:t>
      </w:r>
      <w:proofErr w:type="spellStart"/>
      <w:r>
        <w:rPr>
          <w:rFonts w:ascii="Times New Roman" w:hAnsi="Times New Roman" w:cs="Times New Roman"/>
          <w:lang w:val="it-IT"/>
        </w:rPr>
        <w:t>dokumentacije</w:t>
      </w:r>
      <w:proofErr w:type="spellEnd"/>
      <w:r>
        <w:rPr>
          <w:rFonts w:ascii="Times New Roman" w:hAnsi="Times New Roman" w:cs="Times New Roman"/>
        </w:rPr>
        <w:t xml:space="preserve"> </w:t>
      </w:r>
      <w:r>
        <w:rPr>
          <w:rFonts w:ascii="Times New Roman" w:hAnsi="Times New Roman" w:cs="Times New Roman"/>
          <w:lang w:val="it-IT"/>
        </w:rPr>
        <w:t>u</w:t>
      </w:r>
      <w:r>
        <w:rPr>
          <w:rFonts w:ascii="Times New Roman" w:hAnsi="Times New Roman" w:cs="Times New Roman"/>
        </w:rPr>
        <w:t xml:space="preserve"> </w:t>
      </w:r>
      <w:proofErr w:type="spellStart"/>
      <w:r>
        <w:rPr>
          <w:rFonts w:ascii="Times New Roman" w:hAnsi="Times New Roman" w:cs="Times New Roman"/>
          <w:lang w:val="it-IT"/>
        </w:rPr>
        <w:t>papirnatom</w:t>
      </w:r>
      <w:proofErr w:type="spellEnd"/>
      <w:r>
        <w:rPr>
          <w:rFonts w:ascii="Times New Roman" w:hAnsi="Times New Roman" w:cs="Times New Roman"/>
        </w:rPr>
        <w:t xml:space="preserve"> </w:t>
      </w:r>
      <w:proofErr w:type="spellStart"/>
      <w:r>
        <w:rPr>
          <w:rFonts w:ascii="Times New Roman" w:hAnsi="Times New Roman" w:cs="Times New Roman"/>
          <w:lang w:val="it-IT"/>
        </w:rPr>
        <w:t>obliku</w:t>
      </w:r>
      <w:proofErr w:type="spellEnd"/>
      <w:r>
        <w:rPr>
          <w:rFonts w:ascii="Times New Roman" w:hAnsi="Times New Roman" w:cs="Times New Roman"/>
        </w:rPr>
        <w:t>.</w:t>
      </w:r>
    </w:p>
    <w:p w14:paraId="32A48060" w14:textId="77777777" w:rsidR="009D3B94" w:rsidRDefault="009D3B94">
      <w:pPr>
        <w:jc w:val="center"/>
        <w:rPr>
          <w:rFonts w:ascii="Times New Roman" w:hAnsi="Times New Roman" w:cs="Times New Roman"/>
          <w:i/>
          <w:iCs/>
        </w:rPr>
      </w:pPr>
    </w:p>
    <w:p w14:paraId="6BDDB598" w14:textId="77777777" w:rsidR="009D3B94" w:rsidRDefault="009D3B94">
      <w:pPr>
        <w:jc w:val="center"/>
      </w:pPr>
      <w:r>
        <w:rPr>
          <w:rFonts w:ascii="Times New Roman" w:hAnsi="Times New Roman" w:cs="Times New Roman"/>
          <w:i/>
          <w:iCs/>
        </w:rPr>
        <w:t>Objava natječaja</w:t>
      </w:r>
    </w:p>
    <w:p w14:paraId="338C7670" w14:textId="77777777" w:rsidR="009D3B94" w:rsidRDefault="009D3B94">
      <w:pPr>
        <w:jc w:val="center"/>
        <w:rPr>
          <w:rFonts w:ascii="Times New Roman" w:hAnsi="Times New Roman" w:cs="Times New Roman"/>
          <w:i/>
          <w:iCs/>
        </w:rPr>
      </w:pPr>
    </w:p>
    <w:p w14:paraId="2EA88805" w14:textId="77777777" w:rsidR="009D3B94" w:rsidRDefault="009D3B94">
      <w:pPr>
        <w:jc w:val="center"/>
      </w:pPr>
      <w:r>
        <w:rPr>
          <w:rFonts w:ascii="Times New Roman" w:hAnsi="Times New Roman" w:cs="Times New Roman"/>
          <w:iCs/>
        </w:rPr>
        <w:t>Članak 20.</w:t>
      </w:r>
    </w:p>
    <w:p w14:paraId="1276FFC9" w14:textId="77777777" w:rsidR="009D3B94" w:rsidRDefault="009D3B94">
      <w:pPr>
        <w:jc w:val="both"/>
      </w:pPr>
      <w:r>
        <w:rPr>
          <w:rFonts w:ascii="Times New Roman" w:eastAsia="Times New Roman" w:hAnsi="Times New Roman" w:cs="Times New Roman"/>
          <w:iCs/>
        </w:rPr>
        <w:t xml:space="preserve"> </w:t>
      </w:r>
      <w:r>
        <w:rPr>
          <w:rFonts w:ascii="Times New Roman" w:hAnsi="Times New Roman" w:cs="Times New Roman"/>
          <w:iCs/>
        </w:rPr>
        <w:tab/>
        <w:t>Natječaj s cjelokupnom natječajnom dokumentacijom objavljuje se na mrežnim stranicama Grada i Ureda za udruge Vlade Republike Hrvatske, a obavijest o objavljenom natječaju može se objaviti i u dnevnim glasilima, na društvenim mrežama ili putem konferencije za novinare, kao i slanjem elektroničke pošte na odgovarajuće adrese.</w:t>
      </w:r>
    </w:p>
    <w:p w14:paraId="7A3F7EEF" w14:textId="77777777" w:rsidR="009D3B94" w:rsidRDefault="009D3B94">
      <w:pPr>
        <w:jc w:val="both"/>
        <w:rPr>
          <w:rFonts w:ascii="Times New Roman" w:hAnsi="Times New Roman" w:cs="Times New Roman"/>
        </w:rPr>
      </w:pPr>
    </w:p>
    <w:p w14:paraId="70F58A83" w14:textId="77777777" w:rsidR="009D3B94" w:rsidRDefault="009D3B94">
      <w:pPr>
        <w:jc w:val="center"/>
      </w:pPr>
      <w:r>
        <w:rPr>
          <w:rFonts w:ascii="Times New Roman" w:hAnsi="Times New Roman" w:cs="Times New Roman"/>
          <w:i/>
        </w:rPr>
        <w:t>Rokovi za provedbu natječaja</w:t>
      </w:r>
    </w:p>
    <w:p w14:paraId="16CFAED1" w14:textId="77777777" w:rsidR="009D3B94" w:rsidRDefault="009D3B94">
      <w:pPr>
        <w:jc w:val="center"/>
        <w:rPr>
          <w:rFonts w:ascii="Times New Roman" w:hAnsi="Times New Roman" w:cs="Times New Roman"/>
          <w:i/>
        </w:rPr>
      </w:pPr>
    </w:p>
    <w:p w14:paraId="387238B4" w14:textId="77777777" w:rsidR="009D3B94" w:rsidRDefault="009D3B94">
      <w:pPr>
        <w:jc w:val="center"/>
      </w:pPr>
      <w:r>
        <w:rPr>
          <w:rFonts w:ascii="Times New Roman" w:hAnsi="Times New Roman" w:cs="Times New Roman"/>
        </w:rPr>
        <w:t>Članak 21.</w:t>
      </w:r>
    </w:p>
    <w:p w14:paraId="10F634C0" w14:textId="77777777" w:rsidR="009D3B94" w:rsidRDefault="009D3B94">
      <w:pPr>
        <w:ind w:firstLine="708"/>
        <w:jc w:val="both"/>
      </w:pPr>
      <w:r>
        <w:rPr>
          <w:rFonts w:ascii="Times New Roman" w:hAnsi="Times New Roman" w:cs="Times New Roman"/>
        </w:rPr>
        <w:t>(1) Natječaj ne smije biti će otvoren manje od 30 dana od datuma objave.</w:t>
      </w:r>
    </w:p>
    <w:p w14:paraId="505257AE" w14:textId="77777777" w:rsidR="009D3B94" w:rsidRDefault="009D3B94">
      <w:pPr>
        <w:ind w:firstLine="708"/>
        <w:jc w:val="both"/>
      </w:pPr>
      <w:r>
        <w:rPr>
          <w:rFonts w:ascii="Times New Roman" w:hAnsi="Times New Roman" w:cs="Times New Roman"/>
        </w:rPr>
        <w:t xml:space="preserve">(2) Ocjenjivanje prijava, donošenja odluke o financiranju i vrijeme potpisivanja ugovora s udrugama čiji su </w:t>
      </w:r>
      <w:proofErr w:type="spellStart"/>
      <w:r>
        <w:rPr>
          <w:rFonts w:ascii="Times New Roman" w:hAnsi="Times New Roman" w:cs="Times New Roman"/>
          <w:color w:val="00000A"/>
          <w:lang w:val="it-IT"/>
        </w:rPr>
        <w:t>programi</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projekti</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manifestacije</w:t>
      </w:r>
      <w:proofErr w:type="spellEnd"/>
      <w:r>
        <w:rPr>
          <w:rFonts w:ascii="Times New Roman" w:hAnsi="Times New Roman" w:cs="Times New Roman"/>
        </w:rPr>
        <w:t xml:space="preserve"> prihvaćeni za financiranje mora biti dovršeno u roku od 90 dana, računajući od zadnjeg dana za dostavu  prijava.</w:t>
      </w:r>
    </w:p>
    <w:p w14:paraId="01FA9551" w14:textId="77777777" w:rsidR="009D3B94" w:rsidRDefault="009D3B94">
      <w:pPr>
        <w:jc w:val="both"/>
        <w:rPr>
          <w:rFonts w:ascii="Times New Roman" w:hAnsi="Times New Roman" w:cs="Times New Roman"/>
        </w:rPr>
      </w:pPr>
    </w:p>
    <w:p w14:paraId="053EF582" w14:textId="77777777" w:rsidR="009D3B94" w:rsidRDefault="009D3B94">
      <w:pPr>
        <w:jc w:val="center"/>
      </w:pPr>
      <w:r>
        <w:rPr>
          <w:rFonts w:ascii="Times New Roman" w:hAnsi="Times New Roman" w:cs="Times New Roman"/>
          <w:i/>
        </w:rPr>
        <w:t>Provjera ispunjavanja formalnih uvjeta natječaja</w:t>
      </w:r>
    </w:p>
    <w:p w14:paraId="5B5D2EBB" w14:textId="77777777" w:rsidR="009D3B94" w:rsidRDefault="009D3B94">
      <w:pPr>
        <w:ind w:left="720"/>
        <w:jc w:val="both"/>
        <w:rPr>
          <w:rFonts w:ascii="Times New Roman" w:hAnsi="Times New Roman" w:cs="Times New Roman"/>
          <w:i/>
        </w:rPr>
      </w:pPr>
    </w:p>
    <w:p w14:paraId="20D696BD" w14:textId="77777777" w:rsidR="009D3B94" w:rsidRDefault="009D3B94">
      <w:pPr>
        <w:jc w:val="center"/>
      </w:pPr>
      <w:r>
        <w:rPr>
          <w:rFonts w:ascii="Times New Roman" w:hAnsi="Times New Roman" w:cs="Times New Roman"/>
        </w:rPr>
        <w:t>Članak 22.</w:t>
      </w:r>
    </w:p>
    <w:p w14:paraId="6361A0E8" w14:textId="77777777" w:rsidR="009D3B94" w:rsidRDefault="009D3B94">
      <w:pPr>
        <w:jc w:val="both"/>
      </w:pPr>
      <w:r>
        <w:rPr>
          <w:rFonts w:ascii="Times New Roman" w:hAnsi="Times New Roman" w:cs="Times New Roman"/>
        </w:rPr>
        <w:tab/>
        <w:t>Po isteku roka za podnošenje prijava na natječaj Povjerenstvo za provjeru ispunjavanja propisanih (formalnih) uvjeta pristupit će postupku ocjene ispunjavanja propisanih (formalnih) uvjeta natječaja, a sukladno odredbama Uredbe i ovog Pravilnika.</w:t>
      </w:r>
    </w:p>
    <w:p w14:paraId="3366D2BA" w14:textId="77777777" w:rsidR="009D3B94" w:rsidRDefault="009D3B94">
      <w:pPr>
        <w:jc w:val="both"/>
      </w:pPr>
      <w:r>
        <w:rPr>
          <w:rFonts w:ascii="Times New Roman" w:hAnsi="Times New Roman" w:cs="Times New Roman"/>
          <w:iCs/>
        </w:rPr>
        <w:tab/>
        <w:t>Povjerenstvo za provjeru ispunjavanja propisanih (formalnih) uvjeta imenuje gradonačelnik, a ima najmanje 3 člana.</w:t>
      </w:r>
    </w:p>
    <w:p w14:paraId="0AAEF95F" w14:textId="77777777" w:rsidR="009D3B94" w:rsidRDefault="009D3B94">
      <w:pPr>
        <w:jc w:val="center"/>
        <w:rPr>
          <w:rFonts w:ascii="Times New Roman" w:hAnsi="Times New Roman" w:cs="Times New Roman"/>
        </w:rPr>
      </w:pPr>
    </w:p>
    <w:p w14:paraId="75A17625" w14:textId="77777777" w:rsidR="009D3B94" w:rsidRDefault="009D3B94">
      <w:pPr>
        <w:jc w:val="center"/>
      </w:pPr>
      <w:r>
        <w:rPr>
          <w:rFonts w:ascii="Times New Roman" w:hAnsi="Times New Roman" w:cs="Times New Roman"/>
        </w:rPr>
        <w:t>Članak 23.</w:t>
      </w:r>
    </w:p>
    <w:p w14:paraId="4E3E51F7" w14:textId="77777777" w:rsidR="009D3B94" w:rsidRDefault="009D3B94">
      <w:pPr>
        <w:ind w:firstLine="708"/>
        <w:jc w:val="both"/>
      </w:pPr>
      <w:r>
        <w:rPr>
          <w:rFonts w:ascii="Times New Roman" w:hAnsi="Times New Roman" w:cs="Times New Roman"/>
        </w:rPr>
        <w:t>U postupku provjere ispunjavanja formalnih uvjeta natječaja provjerava se:</w:t>
      </w:r>
    </w:p>
    <w:p w14:paraId="47DB598E" w14:textId="77777777" w:rsidR="009D3B94" w:rsidRDefault="009D3B94">
      <w:pPr>
        <w:numPr>
          <w:ilvl w:val="0"/>
          <w:numId w:val="9"/>
        </w:numPr>
        <w:ind w:left="1418"/>
        <w:jc w:val="both"/>
      </w:pPr>
      <w:r>
        <w:rPr>
          <w:rFonts w:ascii="Times New Roman" w:hAnsi="Times New Roman" w:cs="Times New Roman"/>
        </w:rPr>
        <w:t>je li prijava dostavljena na pravi natječaj i u zadanom roku</w:t>
      </w:r>
    </w:p>
    <w:p w14:paraId="45077AD9" w14:textId="77777777" w:rsidR="009D3B94" w:rsidRDefault="009D3B94">
      <w:pPr>
        <w:numPr>
          <w:ilvl w:val="0"/>
          <w:numId w:val="9"/>
        </w:numPr>
        <w:ind w:left="1418"/>
        <w:jc w:val="both"/>
      </w:pPr>
      <w:r>
        <w:rPr>
          <w:rFonts w:ascii="Times New Roman" w:hAnsi="Times New Roman" w:cs="Times New Roman"/>
        </w:rPr>
        <w:t>je li zatraženi iznos sredstava unutar financijskih pragova postavljenih u natječaju</w:t>
      </w:r>
    </w:p>
    <w:p w14:paraId="4B009DA4" w14:textId="77777777" w:rsidR="009D3B94" w:rsidRDefault="009D3B94">
      <w:pPr>
        <w:numPr>
          <w:ilvl w:val="0"/>
          <w:numId w:val="9"/>
        </w:numPr>
        <w:ind w:left="1418"/>
        <w:jc w:val="both"/>
      </w:pPr>
      <w:r>
        <w:rPr>
          <w:rFonts w:ascii="Times New Roman" w:hAnsi="Times New Roman" w:cs="Times New Roman"/>
        </w:rPr>
        <w:t xml:space="preserve">ako je primjenjivo, je li lokacija provedbe </w:t>
      </w:r>
      <w:proofErr w:type="spellStart"/>
      <w:r>
        <w:rPr>
          <w:rFonts w:ascii="Times New Roman" w:hAnsi="Times New Roman" w:cs="Times New Roman"/>
          <w:color w:val="00000A"/>
          <w:lang w:val="it-IT"/>
        </w:rPr>
        <w:t>programa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manifestacije</w:t>
      </w:r>
      <w:proofErr w:type="spellEnd"/>
      <w:r>
        <w:rPr>
          <w:rFonts w:ascii="Times New Roman" w:hAnsi="Times New Roman" w:cs="Times New Roman"/>
        </w:rPr>
        <w:t xml:space="preserve"> prihvatljiva</w:t>
      </w:r>
    </w:p>
    <w:p w14:paraId="71AC6901" w14:textId="77777777" w:rsidR="009D3B94" w:rsidRDefault="009D3B94">
      <w:pPr>
        <w:numPr>
          <w:ilvl w:val="0"/>
          <w:numId w:val="9"/>
        </w:numPr>
        <w:ind w:left="1418"/>
        <w:jc w:val="both"/>
      </w:pPr>
      <w:r>
        <w:rPr>
          <w:rFonts w:ascii="Times New Roman" w:hAnsi="Times New Roman" w:cs="Times New Roman"/>
        </w:rPr>
        <w:t>ako je primjenjivo, jesu li prijavitelj i partner prihvatljivi, sukladno uputama za prijavitelje natječaja</w:t>
      </w:r>
    </w:p>
    <w:p w14:paraId="7E452FB0" w14:textId="77777777" w:rsidR="009D3B94" w:rsidRDefault="009D3B94">
      <w:pPr>
        <w:numPr>
          <w:ilvl w:val="0"/>
          <w:numId w:val="9"/>
        </w:numPr>
        <w:ind w:left="1418"/>
        <w:jc w:val="both"/>
      </w:pPr>
      <w:r>
        <w:rPr>
          <w:rFonts w:ascii="Times New Roman" w:hAnsi="Times New Roman" w:cs="Times New Roman"/>
        </w:rPr>
        <w:t>jesu li dostavljeni, potpisani i ovjereni svi obvezni obrasci</w:t>
      </w:r>
    </w:p>
    <w:p w14:paraId="3F437B88" w14:textId="77777777" w:rsidR="009D3B94" w:rsidRDefault="009D3B94">
      <w:pPr>
        <w:numPr>
          <w:ilvl w:val="0"/>
          <w:numId w:val="9"/>
        </w:numPr>
        <w:ind w:left="1418"/>
        <w:jc w:val="both"/>
      </w:pPr>
      <w:r>
        <w:rPr>
          <w:rFonts w:ascii="Times New Roman" w:hAnsi="Times New Roman" w:cs="Times New Roman"/>
        </w:rPr>
        <w:t>jesu li ispunjeni drugi formalni uvjeti natječaja.</w:t>
      </w:r>
    </w:p>
    <w:p w14:paraId="1AE6EF58" w14:textId="77777777" w:rsidR="009D3B94" w:rsidRDefault="009D3B94">
      <w:pPr>
        <w:jc w:val="both"/>
        <w:rPr>
          <w:rFonts w:ascii="Times New Roman" w:hAnsi="Times New Roman" w:cs="Times New Roman"/>
        </w:rPr>
      </w:pPr>
    </w:p>
    <w:p w14:paraId="2878BBC4" w14:textId="77777777" w:rsidR="009D3B94" w:rsidRDefault="009D3B94">
      <w:pPr>
        <w:jc w:val="center"/>
      </w:pPr>
      <w:r>
        <w:rPr>
          <w:rFonts w:ascii="Times New Roman" w:hAnsi="Times New Roman" w:cs="Times New Roman"/>
        </w:rPr>
        <w:t>Članak 24.</w:t>
      </w:r>
    </w:p>
    <w:p w14:paraId="3AC81BE8" w14:textId="77777777" w:rsidR="009D3B94" w:rsidRDefault="009D3B94">
      <w:pPr>
        <w:jc w:val="both"/>
      </w:pPr>
      <w:r>
        <w:rPr>
          <w:rFonts w:ascii="Times New Roman" w:hAnsi="Times New Roman" w:cs="Times New Roman"/>
        </w:rPr>
        <w:tab/>
        <w:t>Ocjena ispunjavanja propisanih (formalnih) uvjeta natječaja ne smije trajati duže od osam dana od dana isteka roka za podnošenje prijava na natječaj, nakon čega predsjednik/</w:t>
      </w:r>
      <w:proofErr w:type="spellStart"/>
      <w:r>
        <w:rPr>
          <w:rFonts w:ascii="Times New Roman" w:hAnsi="Times New Roman" w:cs="Times New Roman"/>
        </w:rPr>
        <w:t>ca</w:t>
      </w:r>
      <w:proofErr w:type="spellEnd"/>
      <w:r>
        <w:rPr>
          <w:rFonts w:ascii="Times New Roman" w:hAnsi="Times New Roman" w:cs="Times New Roman"/>
        </w:rPr>
        <w:t xml:space="preserve"> Povjerenstva za provjeru ispunjavanja propisanih (formalnih) uvjeta donosi odluku koje prijave će biti upućene u daljnju proceduru, a koje se odbijaju iz razloga ne ispunjavanja propisanih (formalnih) uvjeta natječaja.</w:t>
      </w:r>
    </w:p>
    <w:p w14:paraId="29E3549F" w14:textId="77777777" w:rsidR="009D3B94" w:rsidRDefault="009D3B94">
      <w:pPr>
        <w:jc w:val="both"/>
        <w:rPr>
          <w:rFonts w:ascii="Times New Roman" w:hAnsi="Times New Roman" w:cs="Times New Roman"/>
        </w:rPr>
      </w:pPr>
    </w:p>
    <w:p w14:paraId="11321A3A" w14:textId="77777777" w:rsidR="009D3B94" w:rsidRDefault="009D3B94">
      <w:pPr>
        <w:jc w:val="center"/>
      </w:pPr>
      <w:r>
        <w:rPr>
          <w:rFonts w:ascii="Times New Roman" w:hAnsi="Times New Roman" w:cs="Times New Roman"/>
        </w:rPr>
        <w:t>Članak 25.</w:t>
      </w:r>
    </w:p>
    <w:p w14:paraId="4A24DAF7" w14:textId="77777777" w:rsidR="009D3B94" w:rsidRDefault="009D3B94">
      <w:pPr>
        <w:jc w:val="both"/>
      </w:pPr>
      <w:r>
        <w:rPr>
          <w:rFonts w:ascii="Times New Roman" w:hAnsi="Times New Roman" w:cs="Times New Roman"/>
        </w:rPr>
        <w:tab/>
        <w:t xml:space="preserve">(1) Sve udruge čije prijave budu odbijene iz razloga neispunjavanja propisanih (formalnih) uvjeta, o toj činjenici moraju biti obaviještene u roku od najviše osam dana od dana donošenja odluke, </w:t>
      </w:r>
      <w:r>
        <w:rPr>
          <w:rFonts w:ascii="Times New Roman" w:hAnsi="Times New Roman" w:cs="Times New Roman"/>
        </w:rPr>
        <w:lastRenderedPageBreak/>
        <w:t>nakon čega imaju narednih osam dana od dana primanja obavijesti, podnijeti prigovor Gradu, koji će u roku od tri dana od primitka prigovora odlučiti o istome.</w:t>
      </w:r>
    </w:p>
    <w:p w14:paraId="02F122E8" w14:textId="77777777" w:rsidR="009D3B94" w:rsidRDefault="009D3B94">
      <w:pPr>
        <w:jc w:val="both"/>
      </w:pPr>
      <w:r>
        <w:rPr>
          <w:rFonts w:ascii="Times New Roman" w:hAnsi="Times New Roman" w:cs="Times New Roman"/>
        </w:rPr>
        <w:tab/>
        <w:t>(2) U slučaju prihvaćanja prigovora prijava će biti upućena u daljnju proceduru, a u slučaju neprihvaćanja prigovora prijava će biti odbijena.</w:t>
      </w:r>
    </w:p>
    <w:p w14:paraId="77D4C457" w14:textId="77777777" w:rsidR="009D3B94" w:rsidRDefault="009D3B94">
      <w:pPr>
        <w:jc w:val="both"/>
        <w:rPr>
          <w:rFonts w:ascii="Times New Roman" w:hAnsi="Times New Roman" w:cs="Times New Roman"/>
        </w:rPr>
      </w:pPr>
    </w:p>
    <w:p w14:paraId="387D484D" w14:textId="77777777" w:rsidR="009D3B94" w:rsidRDefault="009D3B94">
      <w:pPr>
        <w:jc w:val="center"/>
      </w:pPr>
      <w:r>
        <w:rPr>
          <w:rFonts w:ascii="Times New Roman" w:hAnsi="Times New Roman" w:cs="Times New Roman"/>
          <w:i/>
        </w:rPr>
        <w:t>Ocjenjivanje prijavljenih programa, projekata, manifestacija i javna objava rezultata</w:t>
      </w:r>
    </w:p>
    <w:p w14:paraId="394B84C5" w14:textId="77777777" w:rsidR="009D3B94" w:rsidRDefault="009D3B94">
      <w:pPr>
        <w:jc w:val="both"/>
        <w:rPr>
          <w:rFonts w:ascii="Times New Roman" w:hAnsi="Times New Roman" w:cs="Times New Roman"/>
        </w:rPr>
      </w:pPr>
    </w:p>
    <w:p w14:paraId="21314865" w14:textId="77777777" w:rsidR="009D3B94" w:rsidRDefault="009D3B94">
      <w:pPr>
        <w:jc w:val="center"/>
      </w:pPr>
      <w:r>
        <w:rPr>
          <w:rFonts w:ascii="Times New Roman" w:hAnsi="Times New Roman" w:cs="Times New Roman"/>
        </w:rPr>
        <w:t>Članak 26.</w:t>
      </w:r>
    </w:p>
    <w:p w14:paraId="7AB30176" w14:textId="77777777" w:rsidR="009D3B94" w:rsidRDefault="009D3B94">
      <w:pPr>
        <w:jc w:val="both"/>
      </w:pPr>
      <w:r>
        <w:rPr>
          <w:rFonts w:ascii="Times New Roman" w:hAnsi="Times New Roman" w:cs="Times New Roman"/>
        </w:rPr>
        <w:tab/>
      </w:r>
      <w:r>
        <w:rPr>
          <w:rFonts w:ascii="Times New Roman" w:hAnsi="Times New Roman" w:cs="Times New Roman"/>
          <w:iCs/>
        </w:rPr>
        <w:t xml:space="preserve">Povjerenstvo za ocjenjivanje je nezavisno stručno procjenjivačko tijelo koje mogu sačinjavati predstavnici Grada, znanstvenih i stručnih institucija, nezavisni stručnjaci i predstavnici organizacija civilnog društva.  </w:t>
      </w:r>
    </w:p>
    <w:p w14:paraId="404C039A" w14:textId="77777777" w:rsidR="009D3B94" w:rsidRDefault="009D3B94">
      <w:pPr>
        <w:jc w:val="both"/>
      </w:pPr>
      <w:r>
        <w:rPr>
          <w:rFonts w:ascii="Times New Roman" w:hAnsi="Times New Roman" w:cs="Times New Roman"/>
          <w:iCs/>
        </w:rPr>
        <w:tab/>
        <w:t>Povjerenstvo za ocjenjivanje imenuje gradonačelnik, a ima najmanje tri člana.</w:t>
      </w:r>
    </w:p>
    <w:p w14:paraId="3F330EFA" w14:textId="77777777" w:rsidR="009D3B94" w:rsidRDefault="009D3B94">
      <w:pPr>
        <w:jc w:val="both"/>
        <w:rPr>
          <w:rFonts w:ascii="Times New Roman" w:hAnsi="Times New Roman" w:cs="Times New Roman"/>
        </w:rPr>
      </w:pPr>
    </w:p>
    <w:p w14:paraId="24D2531B" w14:textId="77777777" w:rsidR="009D3B94" w:rsidRDefault="009D3B94">
      <w:pPr>
        <w:jc w:val="center"/>
      </w:pPr>
      <w:r>
        <w:rPr>
          <w:rFonts w:ascii="Times New Roman" w:hAnsi="Times New Roman" w:cs="Times New Roman"/>
        </w:rPr>
        <w:t>Članak 27.</w:t>
      </w:r>
    </w:p>
    <w:p w14:paraId="33CAF4D2" w14:textId="77777777" w:rsidR="009D3B94" w:rsidRDefault="009D3B94">
      <w:pPr>
        <w:ind w:firstLine="708"/>
        <w:jc w:val="both"/>
      </w:pPr>
      <w:r>
        <w:rPr>
          <w:rFonts w:ascii="Times New Roman" w:hAnsi="Times New Roman" w:cs="Times New Roman"/>
        </w:rPr>
        <w:t xml:space="preserve">Povjerenstvo za ocjenjivanje razmatra i ocjenjuje prijave koje su ispunile formalne uvjete natječaja sukladno kriterijima koji su propisani uputama za prijavitelje, te gradonačelniku predlaže potpore za </w:t>
      </w:r>
      <w:proofErr w:type="spellStart"/>
      <w:r>
        <w:rPr>
          <w:rFonts w:ascii="Times New Roman" w:hAnsi="Times New Roman" w:cs="Times New Roman"/>
          <w:color w:val="00000A"/>
          <w:lang w:val="it-IT"/>
        </w:rPr>
        <w:t>programe</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projekte</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w:t>
      </w:r>
      <w:proofErr w:type="spellEnd"/>
      <w:r>
        <w:rPr>
          <w:rFonts w:ascii="Times New Roman" w:hAnsi="Times New Roman" w:cs="Times New Roman"/>
        </w:rPr>
        <w:t>e.</w:t>
      </w:r>
    </w:p>
    <w:p w14:paraId="0C1EF71B" w14:textId="77777777" w:rsidR="009D3B94" w:rsidRDefault="009D3B94">
      <w:pPr>
        <w:ind w:firstLine="708"/>
        <w:jc w:val="both"/>
        <w:rPr>
          <w:rFonts w:ascii="Times New Roman" w:hAnsi="Times New Roman" w:cs="Times New Roman"/>
        </w:rPr>
      </w:pPr>
    </w:p>
    <w:p w14:paraId="1AFA7FFB" w14:textId="77777777" w:rsidR="009D3B94" w:rsidRDefault="009D3B94">
      <w:pPr>
        <w:jc w:val="center"/>
      </w:pPr>
      <w:r>
        <w:rPr>
          <w:rFonts w:ascii="Times New Roman" w:hAnsi="Times New Roman" w:cs="Times New Roman"/>
        </w:rPr>
        <w:t>Članak 28.</w:t>
      </w:r>
    </w:p>
    <w:p w14:paraId="170C8A5E" w14:textId="77777777" w:rsidR="009D3B94" w:rsidRDefault="009D3B94">
      <w:r>
        <w:rPr>
          <w:rFonts w:ascii="Times New Roman" w:hAnsi="Times New Roman" w:cs="Times New Roman"/>
          <w:lang w:eastAsia="hr-HR"/>
        </w:rPr>
        <w:tab/>
      </w:r>
      <w:r>
        <w:rPr>
          <w:rFonts w:ascii="Times New Roman" w:hAnsi="Times New Roman" w:cs="Times New Roman"/>
        </w:rPr>
        <w:t>Odluku o dodjeli financijskih sredstava namijenjenih financiranju programa/projekata/manifestacija od interesa za opće dobro iz proračuna Grada Makarske donosi gradonačelnik Grada Makarske.</w:t>
      </w:r>
    </w:p>
    <w:p w14:paraId="5724E4E1" w14:textId="77777777" w:rsidR="009D3B94" w:rsidRDefault="009D3B94">
      <w:pPr>
        <w:jc w:val="center"/>
        <w:rPr>
          <w:rFonts w:ascii="Times New Roman" w:hAnsi="Times New Roman" w:cs="Times New Roman"/>
        </w:rPr>
      </w:pPr>
    </w:p>
    <w:p w14:paraId="3D6D7670" w14:textId="77777777" w:rsidR="009D3B94" w:rsidRDefault="009D3B94">
      <w:pPr>
        <w:jc w:val="center"/>
      </w:pPr>
      <w:r>
        <w:rPr>
          <w:rFonts w:ascii="Times New Roman" w:hAnsi="Times New Roman" w:cs="Times New Roman"/>
        </w:rPr>
        <w:t>Članak 29.</w:t>
      </w:r>
    </w:p>
    <w:p w14:paraId="2B657357" w14:textId="77777777" w:rsidR="009D3B94" w:rsidRDefault="009D3B94">
      <w:pPr>
        <w:jc w:val="both"/>
      </w:pPr>
      <w:r>
        <w:rPr>
          <w:rFonts w:ascii="Times New Roman" w:hAnsi="Times New Roman" w:cs="Times New Roman"/>
        </w:rPr>
        <w:tab/>
        <w:t>(1) Grad će javno objaviti rezultate natječaja s podacima o udrugama, programima, projektima i manifestacijama kojima su odobrena sredstva i iznosima odobrenih sredstava financiranja.</w:t>
      </w:r>
    </w:p>
    <w:p w14:paraId="6E06A379" w14:textId="77777777" w:rsidR="009D3B94" w:rsidRDefault="009D3B94">
      <w:pPr>
        <w:ind w:firstLine="708"/>
        <w:jc w:val="both"/>
      </w:pPr>
      <w:r>
        <w:rPr>
          <w:rFonts w:ascii="Times New Roman" w:hAnsi="Times New Roman" w:cs="Times New Roman"/>
        </w:rPr>
        <w:t xml:space="preserve">(2) Grad će u roku od 8 dana od objave rezultata natječaja, izvijestiti udruge čiji </w:t>
      </w:r>
      <w:proofErr w:type="spellStart"/>
      <w:r>
        <w:rPr>
          <w:rFonts w:ascii="Times New Roman" w:hAnsi="Times New Roman" w:cs="Times New Roman"/>
          <w:color w:val="00000A"/>
          <w:lang w:val="it-IT"/>
        </w:rPr>
        <w:t>programi</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projekti</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manifestacije</w:t>
      </w:r>
      <w:proofErr w:type="spellEnd"/>
      <w:r>
        <w:rPr>
          <w:rFonts w:ascii="Times New Roman" w:hAnsi="Times New Roman" w:cs="Times New Roman"/>
        </w:rPr>
        <w:t xml:space="preserve"> nisu prihvaćeni za financiranje o razlozima nefinanciranja, uz navođenje ostvarenog broja bodova po pojedinim kategorijama ocjenjivanja i obrazloženja iz opisnog dijela ocjene ocjenjivanog </w:t>
      </w:r>
      <w:proofErr w:type="spellStart"/>
      <w:r>
        <w:rPr>
          <w:rFonts w:ascii="Times New Roman" w:hAnsi="Times New Roman" w:cs="Times New Roman"/>
          <w:color w:val="00000A"/>
          <w:lang w:val="it-IT"/>
        </w:rPr>
        <w:t>programa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manifestacije</w:t>
      </w:r>
      <w:proofErr w:type="spellEnd"/>
      <w:r>
        <w:rPr>
          <w:rFonts w:ascii="Times New Roman" w:hAnsi="Times New Roman" w:cs="Times New Roman"/>
        </w:rPr>
        <w:t>.</w:t>
      </w:r>
    </w:p>
    <w:p w14:paraId="0FBA551E" w14:textId="77777777" w:rsidR="009D3B94" w:rsidRDefault="009D3B94">
      <w:pPr>
        <w:ind w:firstLine="708"/>
        <w:jc w:val="both"/>
      </w:pPr>
    </w:p>
    <w:p w14:paraId="7A60129F" w14:textId="77777777" w:rsidR="009D3B94" w:rsidRDefault="009D3B94">
      <w:pPr>
        <w:ind w:firstLine="708"/>
        <w:jc w:val="both"/>
      </w:pPr>
      <w:r>
        <w:rPr>
          <w:rFonts w:ascii="Times New Roman" w:hAnsi="Times New Roman" w:cs="Times New Roman"/>
          <w:i/>
        </w:rPr>
        <w:t>Prigovor na odluku o dodjeli financijskih sredstava</w:t>
      </w:r>
    </w:p>
    <w:p w14:paraId="52B75CD7" w14:textId="77777777" w:rsidR="009D3B94" w:rsidRDefault="009D3B94">
      <w:pPr>
        <w:ind w:firstLine="708"/>
        <w:jc w:val="both"/>
        <w:rPr>
          <w:rFonts w:ascii="Times New Roman" w:hAnsi="Times New Roman" w:cs="Times New Roman"/>
          <w:i/>
        </w:rPr>
      </w:pPr>
    </w:p>
    <w:p w14:paraId="5F718057" w14:textId="77777777" w:rsidR="009D3B94" w:rsidRDefault="009D3B94">
      <w:pPr>
        <w:jc w:val="center"/>
      </w:pPr>
      <w:r>
        <w:rPr>
          <w:rFonts w:ascii="Times New Roman" w:hAnsi="Times New Roman" w:cs="Times New Roman"/>
        </w:rPr>
        <w:t>Članak 30.</w:t>
      </w:r>
    </w:p>
    <w:p w14:paraId="20557A73" w14:textId="77777777" w:rsidR="009D3B94" w:rsidRDefault="009D3B94">
      <w:pPr>
        <w:ind w:firstLine="708"/>
        <w:jc w:val="both"/>
      </w:pPr>
      <w:r>
        <w:rPr>
          <w:rFonts w:ascii="Times New Roman" w:hAnsi="Times New Roman" w:cs="Times New Roman"/>
        </w:rPr>
        <w:t xml:space="preserve">Udrugama kojima nisu odobrena financijska sredstva, može se na njihov zahtjev, u roku od 8 dana od dana primitka pisane obavijesti o rezultatima natječaja, omogućiti uvid u ocjenu njihovog </w:t>
      </w:r>
      <w:proofErr w:type="spellStart"/>
      <w:r>
        <w:rPr>
          <w:rFonts w:ascii="Times New Roman" w:hAnsi="Times New Roman" w:cs="Times New Roman"/>
          <w:color w:val="00000A"/>
          <w:lang w:val="it-IT"/>
        </w:rPr>
        <w:t>programa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manifestacije</w:t>
      </w:r>
      <w:proofErr w:type="spellEnd"/>
      <w:r>
        <w:rPr>
          <w:rFonts w:ascii="Times New Roman" w:hAnsi="Times New Roman" w:cs="Times New Roman"/>
          <w:lang w:val="it-IT"/>
        </w:rPr>
        <w:t>,</w:t>
      </w:r>
      <w:r>
        <w:rPr>
          <w:rFonts w:ascii="Times New Roman" w:hAnsi="Times New Roman" w:cs="Times New Roman"/>
        </w:rPr>
        <w:t xml:space="preserve"> uz pravo Grada da zaštiti tajnost podataka o osobama koje su ocjenjivale. </w:t>
      </w:r>
    </w:p>
    <w:p w14:paraId="0A475663" w14:textId="77777777" w:rsidR="009D3B94" w:rsidRDefault="009D3B94">
      <w:pPr>
        <w:ind w:firstLine="708"/>
        <w:jc w:val="both"/>
        <w:rPr>
          <w:rFonts w:ascii="Times New Roman" w:hAnsi="Times New Roman" w:cs="Times New Roman"/>
        </w:rPr>
      </w:pPr>
    </w:p>
    <w:p w14:paraId="6DC9C7D0" w14:textId="77777777" w:rsidR="009D3B94" w:rsidRDefault="009D3B94">
      <w:pPr>
        <w:jc w:val="center"/>
      </w:pPr>
      <w:r>
        <w:rPr>
          <w:rFonts w:ascii="Times New Roman" w:hAnsi="Times New Roman" w:cs="Times New Roman"/>
        </w:rPr>
        <w:t>Članak 31.</w:t>
      </w:r>
    </w:p>
    <w:p w14:paraId="71036B13" w14:textId="77777777" w:rsidR="009D3B94" w:rsidRDefault="009D3B94">
      <w:pPr>
        <w:ind w:firstLine="708"/>
        <w:jc w:val="both"/>
      </w:pPr>
      <w:r>
        <w:rPr>
          <w:rFonts w:ascii="Times New Roman" w:hAnsi="Times New Roman" w:cs="Times New Roman"/>
        </w:rPr>
        <w:t xml:space="preserve">Grad će udrugama koje su nezadovoljne odlukom o dodjeli financijskih sredstava omogućiti pravo na prigovor, što će jasno biti naznačeno i u samom tekstu natječaja. </w:t>
      </w:r>
    </w:p>
    <w:p w14:paraId="2B2FA320" w14:textId="77777777" w:rsidR="009D3B94" w:rsidRDefault="009D3B94">
      <w:pPr>
        <w:tabs>
          <w:tab w:val="left" w:pos="3550"/>
        </w:tabs>
        <w:ind w:firstLine="708"/>
        <w:jc w:val="both"/>
        <w:rPr>
          <w:rFonts w:ascii="Times New Roman" w:hAnsi="Times New Roman" w:cs="Times New Roman"/>
        </w:rPr>
      </w:pPr>
    </w:p>
    <w:p w14:paraId="5D91D9C4" w14:textId="77777777" w:rsidR="009D3B94" w:rsidRDefault="009D3B94">
      <w:pPr>
        <w:jc w:val="center"/>
      </w:pPr>
      <w:r>
        <w:rPr>
          <w:rFonts w:ascii="Times New Roman" w:hAnsi="Times New Roman" w:cs="Times New Roman"/>
        </w:rPr>
        <w:t>Članak 32.</w:t>
      </w:r>
    </w:p>
    <w:p w14:paraId="3F5C178F" w14:textId="77777777" w:rsidR="009D3B94" w:rsidRDefault="009D3B94">
      <w:r>
        <w:rPr>
          <w:rFonts w:ascii="Times New Roman" w:hAnsi="Times New Roman" w:cs="Times New Roman"/>
        </w:rPr>
        <w:tab/>
        <w:t>(1) Prigovor se može podnijeti isključivo na natječajni postupak, te eventualno bodovanje nekog kriterija s 0 bodova, ako udruga smatra da je u prijavi dostavila dovoljno argumenata za drugačije bodovanje.</w:t>
      </w:r>
    </w:p>
    <w:p w14:paraId="4B009D3E" w14:textId="77777777" w:rsidR="009D3B94" w:rsidRDefault="009D3B94">
      <w:pPr>
        <w:ind w:firstLine="708"/>
        <w:jc w:val="both"/>
      </w:pPr>
      <w:r>
        <w:rPr>
          <w:rFonts w:ascii="Times New Roman" w:hAnsi="Times New Roman" w:cs="Times New Roman"/>
        </w:rPr>
        <w:t xml:space="preserve">(2) Prigovor se ne može podnijeti na odluku o neodobravanju sredstava ili visini dodijeljenih sredstava. </w:t>
      </w:r>
    </w:p>
    <w:p w14:paraId="719D3A9F" w14:textId="77777777" w:rsidR="009D3B94" w:rsidRDefault="009D3B94">
      <w:pPr>
        <w:jc w:val="both"/>
      </w:pPr>
      <w:r>
        <w:rPr>
          <w:rFonts w:ascii="Times New Roman" w:eastAsia="Times New Roman" w:hAnsi="Times New Roman" w:cs="Times New Roman"/>
        </w:rPr>
        <w:t xml:space="preserve"> </w:t>
      </w:r>
    </w:p>
    <w:p w14:paraId="37DEE391" w14:textId="77777777" w:rsidR="009D3B94" w:rsidRDefault="009D3B94">
      <w:pPr>
        <w:pageBreakBefore/>
        <w:jc w:val="both"/>
        <w:rPr>
          <w:rFonts w:ascii="Times New Roman" w:eastAsia="Times New Roman" w:hAnsi="Times New Roman" w:cs="Times New Roman"/>
        </w:rPr>
      </w:pPr>
    </w:p>
    <w:p w14:paraId="7CCD0A9D" w14:textId="77777777" w:rsidR="009D3B94" w:rsidRDefault="009D3B94">
      <w:pPr>
        <w:jc w:val="center"/>
      </w:pPr>
      <w:r>
        <w:rPr>
          <w:rFonts w:ascii="Times New Roman" w:hAnsi="Times New Roman" w:cs="Times New Roman"/>
        </w:rPr>
        <w:t>Članak 33.</w:t>
      </w:r>
    </w:p>
    <w:p w14:paraId="611D1A2D" w14:textId="77777777" w:rsidR="009D3B94" w:rsidRDefault="009D3B94">
      <w:pPr>
        <w:ind w:firstLine="708"/>
        <w:jc w:val="both"/>
      </w:pPr>
      <w:r>
        <w:rPr>
          <w:rFonts w:ascii="Times New Roman" w:hAnsi="Times New Roman" w:cs="Times New Roman"/>
        </w:rPr>
        <w:t>(1) Prigovori se podnose u pisanom obliku, u roku od 8 dana od dana dostave pisane obavijesti o rezultatima natječaja, a odgovor po prigovoru, uzimajući u obzir sve činjenice donosi gradonačelnik Grada. Rok za odgovor po prigovoru je osam dana od dana primitka prigovora.</w:t>
      </w:r>
    </w:p>
    <w:p w14:paraId="348214FA" w14:textId="77777777" w:rsidR="009D3B94" w:rsidRDefault="009D3B94">
      <w:r>
        <w:rPr>
          <w:rFonts w:ascii="Times New Roman" w:hAnsi="Times New Roman" w:cs="Times New Roman"/>
          <w:lang w:eastAsia="hr-HR"/>
        </w:rPr>
        <w:tab/>
      </w:r>
    </w:p>
    <w:p w14:paraId="7D6B927C" w14:textId="77777777" w:rsidR="009D3B94" w:rsidRDefault="009D3B94">
      <w:pPr>
        <w:jc w:val="center"/>
      </w:pPr>
      <w:r>
        <w:rPr>
          <w:rFonts w:ascii="Times New Roman" w:hAnsi="Times New Roman" w:cs="Times New Roman"/>
          <w:i/>
          <w:iCs/>
        </w:rPr>
        <w:t>Sklapanje ugovora</w:t>
      </w:r>
      <w:r>
        <w:rPr>
          <w:rFonts w:ascii="Times New Roman" w:hAnsi="Times New Roman" w:cs="Times New Roman"/>
          <w:i/>
        </w:rPr>
        <w:t xml:space="preserve"> o financiranju programa ili projekata </w:t>
      </w:r>
    </w:p>
    <w:p w14:paraId="22DF8CD2" w14:textId="77777777" w:rsidR="009D3B94" w:rsidRDefault="009D3B94">
      <w:pPr>
        <w:jc w:val="center"/>
        <w:rPr>
          <w:rFonts w:ascii="Times New Roman" w:hAnsi="Times New Roman" w:cs="Times New Roman"/>
        </w:rPr>
      </w:pPr>
    </w:p>
    <w:p w14:paraId="752A0BCF" w14:textId="77777777" w:rsidR="009D3B94" w:rsidRDefault="009D3B94">
      <w:pPr>
        <w:jc w:val="center"/>
      </w:pPr>
      <w:r>
        <w:rPr>
          <w:rFonts w:ascii="Times New Roman" w:hAnsi="Times New Roman" w:cs="Times New Roman"/>
        </w:rPr>
        <w:t>Članak 34.</w:t>
      </w:r>
    </w:p>
    <w:p w14:paraId="6913F4E4" w14:textId="77777777" w:rsidR="009D3B94" w:rsidRDefault="009D3B94">
      <w:pPr>
        <w:ind w:firstLine="708"/>
        <w:jc w:val="both"/>
      </w:pPr>
      <w:r>
        <w:rPr>
          <w:rFonts w:ascii="Times New Roman" w:hAnsi="Times New Roman" w:cs="Times New Roman"/>
        </w:rPr>
        <w:t>(1) Sa svim udrugama kojima su odobrena financijska sredstva Grad će potpisati ugovor o financiranju, najkasnije 30 dana od dana donošenja odluke o financiranju.</w:t>
      </w:r>
    </w:p>
    <w:p w14:paraId="3DA6AFDC" w14:textId="77777777" w:rsidR="009D3B94" w:rsidRDefault="009D3B94">
      <w:pPr>
        <w:ind w:firstLine="708"/>
        <w:jc w:val="both"/>
      </w:pPr>
      <w:r>
        <w:rPr>
          <w:rFonts w:ascii="Times New Roman" w:hAnsi="Times New Roman" w:cs="Times New Roman"/>
        </w:rPr>
        <w:t xml:space="preserve">(2) U slučaju da je odobreno samo djelomično financiranje </w:t>
      </w:r>
      <w:proofErr w:type="spellStart"/>
      <w:r>
        <w:rPr>
          <w:rFonts w:ascii="Times New Roman" w:hAnsi="Times New Roman" w:cs="Times New Roman"/>
          <w:color w:val="00000A"/>
          <w:lang w:val="it-IT"/>
        </w:rPr>
        <w:t>programa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manifestacije</w:t>
      </w:r>
      <w:proofErr w:type="spellEnd"/>
      <w:r>
        <w:rPr>
          <w:rFonts w:ascii="Times New Roman" w:hAnsi="Times New Roman" w:cs="Times New Roman"/>
        </w:rPr>
        <w:t xml:space="preserve">, nadležni upravni odjel Grada ima obvezu prethodno pregovarati o stavkama proračuna </w:t>
      </w:r>
      <w:proofErr w:type="spellStart"/>
      <w:r>
        <w:rPr>
          <w:rFonts w:ascii="Times New Roman" w:hAnsi="Times New Roman" w:cs="Times New Roman"/>
          <w:color w:val="00000A"/>
          <w:lang w:val="it-IT"/>
        </w:rPr>
        <w:t>programa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manifestacije</w:t>
      </w:r>
      <w:proofErr w:type="spellEnd"/>
      <w:r>
        <w:rPr>
          <w:rFonts w:ascii="Times New Roman" w:hAnsi="Times New Roman" w:cs="Times New Roman"/>
        </w:rPr>
        <w:t xml:space="preserve"> koje treba izmijeniti, a postupak koji je potrebno okončati prije potpisivanja ugovora. Tako izmijenjeni obrasci prijave postaju sastavni dio ugovora.</w:t>
      </w:r>
    </w:p>
    <w:p w14:paraId="3EB56D61" w14:textId="77777777" w:rsidR="009D3B94" w:rsidRDefault="009D3B94">
      <w:pPr>
        <w:ind w:firstLine="708"/>
        <w:jc w:val="both"/>
      </w:pPr>
      <w:r>
        <w:rPr>
          <w:rFonts w:ascii="Times New Roman" w:hAnsi="Times New Roman" w:cs="Times New Roman"/>
        </w:rPr>
        <w:t>(3) Prilikom pregovaranja Grad će prioritet financiranja staviti na aktivnosti koje će učinkovitije ostvariti ciljeve iz razvojnih i strateških dokumenata Grada.</w:t>
      </w:r>
    </w:p>
    <w:p w14:paraId="5131EFA3" w14:textId="77777777" w:rsidR="009D3B94" w:rsidRDefault="009D3B94">
      <w:pPr>
        <w:jc w:val="both"/>
        <w:rPr>
          <w:rFonts w:ascii="Times New Roman" w:hAnsi="Times New Roman" w:cs="Times New Roman"/>
        </w:rPr>
      </w:pPr>
    </w:p>
    <w:p w14:paraId="03C33269" w14:textId="77777777" w:rsidR="009D3B94" w:rsidRDefault="009D3B94">
      <w:pPr>
        <w:jc w:val="center"/>
      </w:pPr>
      <w:r>
        <w:rPr>
          <w:rFonts w:ascii="Times New Roman" w:hAnsi="Times New Roman" w:cs="Times New Roman"/>
        </w:rPr>
        <w:t>Članak 35.</w:t>
      </w:r>
    </w:p>
    <w:p w14:paraId="727192B9" w14:textId="77777777" w:rsidR="009D3B94" w:rsidRDefault="009D3B94">
      <w:pPr>
        <w:ind w:firstLine="708"/>
      </w:pPr>
      <w:r>
        <w:rPr>
          <w:rFonts w:ascii="Times New Roman" w:hAnsi="Times New Roman" w:cs="Times New Roman"/>
        </w:rPr>
        <w:t>(1) Ugovor se sastoji od općih uvjeta, koji moraju biti isti za sve korisnike u okviru jednog natječaja, i posebnog dijela.</w:t>
      </w:r>
    </w:p>
    <w:p w14:paraId="0A16C656" w14:textId="77777777" w:rsidR="009D3B94" w:rsidRDefault="009D3B94">
      <w:pPr>
        <w:ind w:firstLine="708"/>
      </w:pPr>
      <w:r>
        <w:rPr>
          <w:rFonts w:ascii="Times New Roman" w:hAnsi="Times New Roman" w:cs="Times New Roman"/>
        </w:rPr>
        <w:t xml:space="preserve">(2) Postupak ugovaranja, opći uvjeti koji se odnose na ugovore o dodjeli financijskih sredstava udrugama iz javnih izvora za </w:t>
      </w:r>
      <w:proofErr w:type="spellStart"/>
      <w:r>
        <w:rPr>
          <w:rFonts w:ascii="Times New Roman" w:hAnsi="Times New Roman" w:cs="Times New Roman"/>
          <w:color w:val="00000A"/>
          <w:lang w:val="it-IT"/>
        </w:rPr>
        <w:t>programa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manifestacije</w:t>
      </w:r>
      <w:proofErr w:type="spellEnd"/>
      <w:r>
        <w:rPr>
          <w:rFonts w:ascii="Times New Roman" w:hAnsi="Times New Roman" w:cs="Times New Roman"/>
          <w:color w:val="00000A"/>
          <w:lang w:val="it-IT"/>
        </w:rPr>
        <w:t xml:space="preserve">, </w:t>
      </w:r>
      <w:r>
        <w:rPr>
          <w:rFonts w:ascii="Times New Roman" w:hAnsi="Times New Roman" w:cs="Times New Roman"/>
        </w:rPr>
        <w:t>te posebni dio ugovora uredit će se na temelju odredbi Uredbe i drugih pozitivnih propisa Republike Hrvatske i Grada.</w:t>
      </w:r>
    </w:p>
    <w:p w14:paraId="26C37FED" w14:textId="77777777" w:rsidR="009D3B94" w:rsidRDefault="009D3B94">
      <w:pPr>
        <w:jc w:val="both"/>
      </w:pPr>
      <w:r>
        <w:rPr>
          <w:rFonts w:ascii="Times New Roman" w:hAnsi="Times New Roman" w:cs="Times New Roman"/>
          <w:iCs/>
        </w:rPr>
        <w:tab/>
        <w:t xml:space="preserve">(3) </w:t>
      </w:r>
      <w:r>
        <w:rPr>
          <w:rFonts w:ascii="Times New Roman" w:hAnsi="Times New Roman" w:cs="Times New Roman"/>
        </w:rPr>
        <w:t xml:space="preserve">Općim uvjetima koji se odnose na ugovore o dodjeli bespovratnih financijskih sredstava udrugama utvrđuju se opće obveze, obveza dostavljanja podataka i financijskih i opisnih izvještaja, odgovornost, sukob interesa, povjerljivost, javnost i vidljivost, vlasništvo/korištenje rezultata i opreme, procjena i praćenje projekta, izmjene i dopune ugovora, prijenos prava, provedbeni rok </w:t>
      </w:r>
      <w:proofErr w:type="spellStart"/>
      <w:r>
        <w:rPr>
          <w:rFonts w:ascii="Times New Roman" w:hAnsi="Times New Roman" w:cs="Times New Roman"/>
          <w:color w:val="00000A"/>
          <w:lang w:val="it-IT"/>
        </w:rPr>
        <w:t>programa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manifestacije</w:t>
      </w:r>
      <w:proofErr w:type="spellEnd"/>
      <w:r>
        <w:rPr>
          <w:rFonts w:ascii="Times New Roman" w:hAnsi="Times New Roman" w:cs="Times New Roman"/>
        </w:rPr>
        <w:t>, produženje, odgađanje, viša sila i rok dovršetka, raskid ugovora, rješavanje sporova, opravdani troškovi, plaćanje i kamata na zakašnjelo plaćanje, računi i tehničke i financijske provjere, konačni iznos financiranja od strane davatelja financijskih sredstava, te povrat sredstava i pripadajućih kamata i sredstva za osiguranje povrata sredstva u slučaju nevraćanja neutrošenih ili nenamjenski utrošenih sredstava.</w:t>
      </w:r>
    </w:p>
    <w:p w14:paraId="350F60CB" w14:textId="77777777" w:rsidR="009D3B94" w:rsidRDefault="009D3B94">
      <w:pPr>
        <w:jc w:val="both"/>
      </w:pPr>
      <w:r>
        <w:rPr>
          <w:rFonts w:ascii="Times New Roman" w:hAnsi="Times New Roman" w:cs="Times New Roman"/>
          <w:iCs/>
        </w:rPr>
        <w:tab/>
        <w:t xml:space="preserve">(4) Posebni dio ugovora čine specifičnosti svakog ugovora kao što su ugovorne strane, naziv </w:t>
      </w:r>
      <w:proofErr w:type="spellStart"/>
      <w:r>
        <w:rPr>
          <w:rFonts w:ascii="Times New Roman" w:hAnsi="Times New Roman" w:cs="Times New Roman"/>
          <w:iCs/>
          <w:color w:val="00000A"/>
          <w:lang w:val="it-IT"/>
        </w:rPr>
        <w:t>programa</w:t>
      </w:r>
      <w:proofErr w:type="spellEnd"/>
      <w:r>
        <w:rPr>
          <w:rFonts w:ascii="Times New Roman" w:hAnsi="Times New Roman" w:cs="Times New Roman"/>
          <w:iCs/>
          <w:color w:val="00000A"/>
          <w:lang w:val="it-IT"/>
        </w:rPr>
        <w:t>/</w:t>
      </w:r>
      <w:proofErr w:type="spellStart"/>
      <w:r>
        <w:rPr>
          <w:rFonts w:ascii="Times New Roman" w:hAnsi="Times New Roman" w:cs="Times New Roman"/>
          <w:iCs/>
          <w:color w:val="00000A"/>
          <w:lang w:val="it-IT"/>
        </w:rPr>
        <w:t>projekta</w:t>
      </w:r>
      <w:proofErr w:type="spellEnd"/>
      <w:r>
        <w:rPr>
          <w:rFonts w:ascii="Times New Roman" w:hAnsi="Times New Roman" w:cs="Times New Roman"/>
          <w:iCs/>
          <w:color w:val="00000A"/>
          <w:lang w:val="it-IT"/>
        </w:rPr>
        <w:t>/</w:t>
      </w:r>
      <w:proofErr w:type="spellStart"/>
      <w:r>
        <w:rPr>
          <w:rFonts w:ascii="Times New Roman" w:hAnsi="Times New Roman" w:cs="Times New Roman"/>
          <w:iCs/>
          <w:color w:val="00000A"/>
          <w:lang w:val="it-IT"/>
        </w:rPr>
        <w:t>manifestacije</w:t>
      </w:r>
      <w:proofErr w:type="spellEnd"/>
      <w:r>
        <w:rPr>
          <w:rFonts w:ascii="Times New Roman" w:hAnsi="Times New Roman" w:cs="Times New Roman"/>
          <w:iCs/>
        </w:rPr>
        <w:t>, iznos financiranja, rokovi provedbe i slično.</w:t>
      </w:r>
    </w:p>
    <w:p w14:paraId="2A012058" w14:textId="77777777" w:rsidR="009D3B94" w:rsidRDefault="009D3B94">
      <w:pPr>
        <w:jc w:val="center"/>
        <w:rPr>
          <w:rFonts w:ascii="Times New Roman" w:hAnsi="Times New Roman" w:cs="Times New Roman"/>
          <w:i/>
          <w:iCs/>
        </w:rPr>
      </w:pPr>
    </w:p>
    <w:p w14:paraId="08428638" w14:textId="77777777" w:rsidR="009D3B94" w:rsidRDefault="009D3B94">
      <w:pPr>
        <w:jc w:val="center"/>
      </w:pPr>
      <w:r>
        <w:rPr>
          <w:rFonts w:ascii="Times New Roman" w:hAnsi="Times New Roman" w:cs="Times New Roman"/>
          <w:i/>
          <w:iCs/>
        </w:rPr>
        <w:t xml:space="preserve">Praćenje provedbe odobrenih i financiranih programa, projekata i manifestacija </w:t>
      </w:r>
    </w:p>
    <w:p w14:paraId="7B23D94C" w14:textId="77777777" w:rsidR="009D3B94" w:rsidRDefault="009D3B94">
      <w:pPr>
        <w:jc w:val="center"/>
      </w:pPr>
      <w:r>
        <w:rPr>
          <w:rFonts w:ascii="Times New Roman" w:hAnsi="Times New Roman" w:cs="Times New Roman"/>
          <w:i/>
          <w:iCs/>
        </w:rPr>
        <w:t>i  vrednovanje provedenih natječaja</w:t>
      </w:r>
    </w:p>
    <w:p w14:paraId="29543957" w14:textId="77777777" w:rsidR="009D3B94" w:rsidRDefault="009D3B94">
      <w:pPr>
        <w:jc w:val="center"/>
        <w:rPr>
          <w:rFonts w:ascii="Times New Roman" w:hAnsi="Times New Roman" w:cs="Times New Roman"/>
          <w:i/>
          <w:iCs/>
        </w:rPr>
      </w:pPr>
    </w:p>
    <w:p w14:paraId="1F28747B" w14:textId="77777777" w:rsidR="009D3B94" w:rsidRDefault="009D3B94">
      <w:pPr>
        <w:jc w:val="center"/>
      </w:pPr>
      <w:r>
        <w:rPr>
          <w:rFonts w:ascii="Times New Roman" w:hAnsi="Times New Roman" w:cs="Times New Roman"/>
          <w:iCs/>
        </w:rPr>
        <w:t>Članak 36.</w:t>
      </w:r>
    </w:p>
    <w:p w14:paraId="6E095D29" w14:textId="77777777" w:rsidR="009D3B94" w:rsidRDefault="009D3B94">
      <w:pPr>
        <w:ind w:firstLine="708"/>
        <w:jc w:val="both"/>
      </w:pPr>
      <w:r>
        <w:rPr>
          <w:rFonts w:ascii="Times New Roman" w:hAnsi="Times New Roman" w:cs="Times New Roman"/>
        </w:rPr>
        <w:t xml:space="preserve">(1) Grad će u suradnji s Korisnikom, </w:t>
      </w:r>
      <w:r>
        <w:rPr>
          <w:rFonts w:ascii="Times New Roman" w:hAnsi="Times New Roman" w:cs="Times New Roman"/>
          <w:lang w:val="it-IT"/>
        </w:rPr>
        <w:t>s</w:t>
      </w:r>
      <w:r>
        <w:rPr>
          <w:rFonts w:ascii="Times New Roman" w:hAnsi="Times New Roman" w:cs="Times New Roman"/>
        </w:rPr>
        <w:t xml:space="preserve"> </w:t>
      </w:r>
      <w:proofErr w:type="spellStart"/>
      <w:r>
        <w:rPr>
          <w:rFonts w:ascii="Times New Roman" w:hAnsi="Times New Roman" w:cs="Times New Roman"/>
          <w:lang w:val="it-IT"/>
        </w:rPr>
        <w:t>ciljem</w:t>
      </w:r>
      <w:proofErr w:type="spellEnd"/>
      <w:r>
        <w:rPr>
          <w:rFonts w:ascii="Times New Roman" w:hAnsi="Times New Roman" w:cs="Times New Roman"/>
        </w:rPr>
        <w:t xml:space="preserve"> </w:t>
      </w:r>
      <w:proofErr w:type="spellStart"/>
      <w:r>
        <w:rPr>
          <w:rFonts w:ascii="Times New Roman" w:hAnsi="Times New Roman" w:cs="Times New Roman"/>
          <w:lang w:val="it-IT"/>
        </w:rPr>
        <w:t>po</w:t>
      </w:r>
      <w:proofErr w:type="spellEnd"/>
      <w:r>
        <w:rPr>
          <w:rFonts w:ascii="Times New Roman" w:hAnsi="Times New Roman" w:cs="Times New Roman"/>
        </w:rPr>
        <w:t>š</w:t>
      </w:r>
      <w:proofErr w:type="spellStart"/>
      <w:r>
        <w:rPr>
          <w:rFonts w:ascii="Times New Roman" w:hAnsi="Times New Roman" w:cs="Times New Roman"/>
          <w:lang w:val="it-IT"/>
        </w:rPr>
        <w:t>tovanja</w:t>
      </w:r>
      <w:proofErr w:type="spellEnd"/>
      <w:r>
        <w:rPr>
          <w:rFonts w:ascii="Times New Roman" w:hAnsi="Times New Roman" w:cs="Times New Roman"/>
        </w:rPr>
        <w:t xml:space="preserve"> </w:t>
      </w:r>
      <w:proofErr w:type="spellStart"/>
      <w:r>
        <w:rPr>
          <w:rFonts w:ascii="Times New Roman" w:hAnsi="Times New Roman" w:cs="Times New Roman"/>
          <w:lang w:val="it-IT"/>
        </w:rPr>
        <w:t>na</w:t>
      </w:r>
      <w:proofErr w:type="spellEnd"/>
      <w:r>
        <w:rPr>
          <w:rFonts w:ascii="Times New Roman" w:hAnsi="Times New Roman" w:cs="Times New Roman"/>
        </w:rPr>
        <w:t>č</w:t>
      </w:r>
      <w:proofErr w:type="spellStart"/>
      <w:r>
        <w:rPr>
          <w:rFonts w:ascii="Times New Roman" w:hAnsi="Times New Roman" w:cs="Times New Roman"/>
          <w:lang w:val="it-IT"/>
        </w:rPr>
        <w:t>ela</w:t>
      </w:r>
      <w:proofErr w:type="spellEnd"/>
      <w:r>
        <w:rPr>
          <w:rFonts w:ascii="Times New Roman" w:hAnsi="Times New Roman" w:cs="Times New Roman"/>
        </w:rPr>
        <w:t xml:space="preserve"> </w:t>
      </w:r>
      <w:proofErr w:type="spellStart"/>
      <w:r>
        <w:rPr>
          <w:rFonts w:ascii="Times New Roman" w:hAnsi="Times New Roman" w:cs="Times New Roman"/>
          <w:lang w:val="it-IT"/>
        </w:rPr>
        <w:t>transparentnosti</w:t>
      </w:r>
      <w:proofErr w:type="spellEnd"/>
      <w:r>
        <w:rPr>
          <w:rFonts w:ascii="Times New Roman" w:hAnsi="Times New Roman" w:cs="Times New Roman"/>
        </w:rPr>
        <w:t xml:space="preserve"> </w:t>
      </w:r>
      <w:r>
        <w:rPr>
          <w:rFonts w:ascii="Times New Roman" w:hAnsi="Times New Roman" w:cs="Times New Roman"/>
          <w:lang w:val="it-IT"/>
        </w:rPr>
        <w:t>tro</w:t>
      </w:r>
      <w:r>
        <w:rPr>
          <w:rFonts w:ascii="Times New Roman" w:hAnsi="Times New Roman" w:cs="Times New Roman"/>
        </w:rPr>
        <w:t>š</w:t>
      </w:r>
      <w:proofErr w:type="spellStart"/>
      <w:r>
        <w:rPr>
          <w:rFonts w:ascii="Times New Roman" w:hAnsi="Times New Roman" w:cs="Times New Roman"/>
          <w:lang w:val="it-IT"/>
        </w:rPr>
        <w:t>enja</w:t>
      </w:r>
      <w:proofErr w:type="spellEnd"/>
      <w:r>
        <w:rPr>
          <w:rFonts w:ascii="Times New Roman" w:hAnsi="Times New Roman" w:cs="Times New Roman"/>
        </w:rPr>
        <w:t xml:space="preserve"> </w:t>
      </w:r>
      <w:r>
        <w:rPr>
          <w:rFonts w:ascii="Times New Roman" w:hAnsi="Times New Roman" w:cs="Times New Roman"/>
          <w:lang w:val="it-IT"/>
        </w:rPr>
        <w:t>prora</w:t>
      </w:r>
      <w:r>
        <w:rPr>
          <w:rFonts w:ascii="Times New Roman" w:hAnsi="Times New Roman" w:cs="Times New Roman"/>
        </w:rPr>
        <w:t>č</w:t>
      </w:r>
      <w:proofErr w:type="spellStart"/>
      <w:r>
        <w:rPr>
          <w:rFonts w:ascii="Times New Roman" w:hAnsi="Times New Roman" w:cs="Times New Roman"/>
          <w:lang w:val="it-IT"/>
        </w:rPr>
        <w:t>unskog</w:t>
      </w:r>
      <w:proofErr w:type="spellEnd"/>
      <w:r>
        <w:rPr>
          <w:rFonts w:ascii="Times New Roman" w:hAnsi="Times New Roman" w:cs="Times New Roman"/>
        </w:rPr>
        <w:t xml:space="preserve"> </w:t>
      </w:r>
      <w:proofErr w:type="spellStart"/>
      <w:r>
        <w:rPr>
          <w:rFonts w:ascii="Times New Roman" w:hAnsi="Times New Roman" w:cs="Times New Roman"/>
          <w:lang w:val="it-IT"/>
        </w:rPr>
        <w:t>novca</w:t>
      </w:r>
      <w:proofErr w:type="spellEnd"/>
      <w:r>
        <w:rPr>
          <w:rFonts w:ascii="Times New Roman" w:hAnsi="Times New Roman" w:cs="Times New Roman"/>
        </w:rPr>
        <w:t xml:space="preserve"> </w:t>
      </w:r>
      <w:r>
        <w:rPr>
          <w:rFonts w:ascii="Times New Roman" w:hAnsi="Times New Roman" w:cs="Times New Roman"/>
          <w:lang w:val="it-IT"/>
        </w:rPr>
        <w:t>i</w:t>
      </w:r>
      <w:r>
        <w:rPr>
          <w:rFonts w:ascii="Times New Roman" w:hAnsi="Times New Roman" w:cs="Times New Roman"/>
        </w:rPr>
        <w:t xml:space="preserve"> </w:t>
      </w:r>
      <w:proofErr w:type="spellStart"/>
      <w:r>
        <w:rPr>
          <w:rFonts w:ascii="Times New Roman" w:hAnsi="Times New Roman" w:cs="Times New Roman"/>
          <w:lang w:val="it-IT"/>
        </w:rPr>
        <w:t>mjerenja</w:t>
      </w:r>
      <w:proofErr w:type="spellEnd"/>
      <w:r>
        <w:rPr>
          <w:rFonts w:ascii="Times New Roman" w:hAnsi="Times New Roman" w:cs="Times New Roman"/>
        </w:rPr>
        <w:t xml:space="preserve"> </w:t>
      </w:r>
      <w:proofErr w:type="spellStart"/>
      <w:r>
        <w:rPr>
          <w:rFonts w:ascii="Times New Roman" w:hAnsi="Times New Roman" w:cs="Times New Roman"/>
          <w:lang w:val="it-IT"/>
        </w:rPr>
        <w:t>vrijednosti</w:t>
      </w:r>
      <w:proofErr w:type="spellEnd"/>
      <w:r>
        <w:rPr>
          <w:rFonts w:ascii="Times New Roman" w:hAnsi="Times New Roman" w:cs="Times New Roman"/>
        </w:rPr>
        <w:t xml:space="preserve"> </w:t>
      </w:r>
      <w:proofErr w:type="spellStart"/>
      <w:r>
        <w:rPr>
          <w:rFonts w:ascii="Times New Roman" w:hAnsi="Times New Roman" w:cs="Times New Roman"/>
          <w:lang w:val="it-IT"/>
        </w:rPr>
        <w:t>povrata</w:t>
      </w:r>
      <w:proofErr w:type="spellEnd"/>
      <w:r>
        <w:rPr>
          <w:rFonts w:ascii="Times New Roman" w:hAnsi="Times New Roman" w:cs="Times New Roman"/>
        </w:rPr>
        <w:t xml:space="preserve"> </w:t>
      </w:r>
      <w:r>
        <w:rPr>
          <w:rFonts w:ascii="Times New Roman" w:hAnsi="Times New Roman" w:cs="Times New Roman"/>
          <w:lang w:val="it-IT"/>
        </w:rPr>
        <w:t>za</w:t>
      </w:r>
      <w:r>
        <w:rPr>
          <w:rFonts w:ascii="Times New Roman" w:hAnsi="Times New Roman" w:cs="Times New Roman"/>
        </w:rPr>
        <w:t xml:space="preserve"> </w:t>
      </w:r>
      <w:proofErr w:type="spellStart"/>
      <w:r>
        <w:rPr>
          <w:rFonts w:ascii="Times New Roman" w:hAnsi="Times New Roman" w:cs="Times New Roman"/>
          <w:lang w:val="it-IT"/>
        </w:rPr>
        <w:t>ulo</w:t>
      </w:r>
      <w:proofErr w:type="spellEnd"/>
      <w:r>
        <w:rPr>
          <w:rFonts w:ascii="Times New Roman" w:hAnsi="Times New Roman" w:cs="Times New Roman"/>
        </w:rPr>
        <w:t>ž</w:t>
      </w:r>
      <w:proofErr w:type="spellStart"/>
      <w:r>
        <w:rPr>
          <w:rFonts w:ascii="Times New Roman" w:hAnsi="Times New Roman" w:cs="Times New Roman"/>
          <w:lang w:val="it-IT"/>
        </w:rPr>
        <w:t>ena</w:t>
      </w:r>
      <w:proofErr w:type="spellEnd"/>
      <w:r>
        <w:rPr>
          <w:rFonts w:ascii="Times New Roman" w:hAnsi="Times New Roman" w:cs="Times New Roman"/>
        </w:rPr>
        <w:t xml:space="preserve"> </w:t>
      </w:r>
      <w:proofErr w:type="spellStart"/>
      <w:r>
        <w:rPr>
          <w:rFonts w:ascii="Times New Roman" w:hAnsi="Times New Roman" w:cs="Times New Roman"/>
          <w:lang w:val="it-IT"/>
        </w:rPr>
        <w:t>sredstva</w:t>
      </w:r>
      <w:proofErr w:type="spellEnd"/>
      <w:r>
        <w:rPr>
          <w:rFonts w:ascii="Times New Roman" w:hAnsi="Times New Roman" w:cs="Times New Roman"/>
        </w:rPr>
        <w:t xml:space="preserve"> pratiti provedbu financiranih </w:t>
      </w:r>
      <w:proofErr w:type="spellStart"/>
      <w:r>
        <w:rPr>
          <w:rFonts w:ascii="Times New Roman" w:hAnsi="Times New Roman" w:cs="Times New Roman"/>
          <w:color w:val="00000A"/>
          <w:lang w:val="it-IT"/>
        </w:rPr>
        <w:t>programa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manifestacija</w:t>
      </w:r>
      <w:proofErr w:type="spellEnd"/>
      <w:r>
        <w:rPr>
          <w:rFonts w:ascii="Times New Roman" w:hAnsi="Times New Roman" w:cs="Times New Roman"/>
          <w:color w:val="00000A"/>
          <w:lang w:val="it-IT"/>
        </w:rPr>
        <w:t xml:space="preserve"> udruga</w:t>
      </w:r>
      <w:r>
        <w:rPr>
          <w:rFonts w:ascii="Times New Roman" w:hAnsi="Times New Roman" w:cs="Times New Roman"/>
        </w:rPr>
        <w:t xml:space="preserve">, sukladno Zakonu o udrugama, Zakonu o fiskalnoj odgovornosti, Zakona </w:t>
      </w:r>
      <w:r>
        <w:rPr>
          <w:rFonts w:ascii="Times New Roman" w:hAnsi="Times New Roman" w:cs="Times New Roman"/>
          <w:lang w:val="it-IT"/>
        </w:rPr>
        <w:t>o</w:t>
      </w:r>
      <w:r>
        <w:rPr>
          <w:rFonts w:ascii="Times New Roman" w:hAnsi="Times New Roman" w:cs="Times New Roman"/>
        </w:rPr>
        <w:t xml:space="preserve"> </w:t>
      </w:r>
      <w:proofErr w:type="spellStart"/>
      <w:r>
        <w:rPr>
          <w:rFonts w:ascii="Times New Roman" w:hAnsi="Times New Roman" w:cs="Times New Roman"/>
          <w:lang w:val="it-IT"/>
        </w:rPr>
        <w:t>financijskom</w:t>
      </w:r>
      <w:proofErr w:type="spellEnd"/>
      <w:r>
        <w:rPr>
          <w:rFonts w:ascii="Times New Roman" w:hAnsi="Times New Roman" w:cs="Times New Roman"/>
        </w:rPr>
        <w:t xml:space="preserve"> </w:t>
      </w:r>
      <w:proofErr w:type="spellStart"/>
      <w:r>
        <w:rPr>
          <w:rFonts w:ascii="Times New Roman" w:hAnsi="Times New Roman" w:cs="Times New Roman"/>
          <w:lang w:val="it-IT"/>
        </w:rPr>
        <w:t>poslovanju</w:t>
      </w:r>
      <w:proofErr w:type="spellEnd"/>
      <w:r>
        <w:rPr>
          <w:rFonts w:ascii="Times New Roman" w:hAnsi="Times New Roman" w:cs="Times New Roman"/>
        </w:rPr>
        <w:t xml:space="preserve"> </w:t>
      </w:r>
      <w:r>
        <w:rPr>
          <w:rFonts w:ascii="Times New Roman" w:hAnsi="Times New Roman" w:cs="Times New Roman"/>
          <w:lang w:val="it-IT"/>
        </w:rPr>
        <w:t>i</w:t>
      </w:r>
      <w:r>
        <w:rPr>
          <w:rFonts w:ascii="Times New Roman" w:hAnsi="Times New Roman" w:cs="Times New Roman"/>
        </w:rPr>
        <w:t xml:space="preserve"> </w:t>
      </w:r>
      <w:proofErr w:type="spellStart"/>
      <w:r>
        <w:rPr>
          <w:rFonts w:ascii="Times New Roman" w:hAnsi="Times New Roman" w:cs="Times New Roman"/>
          <w:lang w:val="it-IT"/>
        </w:rPr>
        <w:t>ra</w:t>
      </w:r>
      <w:proofErr w:type="spellEnd"/>
      <w:r>
        <w:rPr>
          <w:rFonts w:ascii="Times New Roman" w:hAnsi="Times New Roman" w:cs="Times New Roman"/>
        </w:rPr>
        <w:t>č</w:t>
      </w:r>
      <w:proofErr w:type="spellStart"/>
      <w:r>
        <w:rPr>
          <w:rFonts w:ascii="Times New Roman" w:hAnsi="Times New Roman" w:cs="Times New Roman"/>
          <w:lang w:val="it-IT"/>
        </w:rPr>
        <w:t>unovodstvu</w:t>
      </w:r>
      <w:proofErr w:type="spellEnd"/>
      <w:r>
        <w:rPr>
          <w:rFonts w:ascii="Times New Roman" w:hAnsi="Times New Roman" w:cs="Times New Roman"/>
        </w:rPr>
        <w:t xml:space="preserve"> </w:t>
      </w:r>
      <w:proofErr w:type="spellStart"/>
      <w:r>
        <w:rPr>
          <w:rFonts w:ascii="Times New Roman" w:hAnsi="Times New Roman" w:cs="Times New Roman"/>
          <w:lang w:val="it-IT"/>
        </w:rPr>
        <w:t>neprofitnih</w:t>
      </w:r>
      <w:proofErr w:type="spellEnd"/>
      <w:r>
        <w:rPr>
          <w:rFonts w:ascii="Times New Roman" w:hAnsi="Times New Roman" w:cs="Times New Roman"/>
        </w:rPr>
        <w:t xml:space="preserve"> </w:t>
      </w:r>
      <w:proofErr w:type="spellStart"/>
      <w:r>
        <w:rPr>
          <w:rFonts w:ascii="Times New Roman" w:hAnsi="Times New Roman" w:cs="Times New Roman"/>
          <w:lang w:val="it-IT"/>
        </w:rPr>
        <w:t>organizacija</w:t>
      </w:r>
      <w:proofErr w:type="spellEnd"/>
      <w:r>
        <w:rPr>
          <w:rFonts w:ascii="Times New Roman" w:hAnsi="Times New Roman" w:cs="Times New Roman"/>
        </w:rPr>
        <w:t xml:space="preserve">, Uredbi, ovom Pravilniku i drugim pozitivnim propisima. </w:t>
      </w:r>
    </w:p>
    <w:p w14:paraId="7847DCDC" w14:textId="77777777" w:rsidR="009D3B94" w:rsidRDefault="009D3B94">
      <w:pPr>
        <w:ind w:firstLine="708"/>
        <w:jc w:val="both"/>
      </w:pPr>
      <w:r>
        <w:rPr>
          <w:rFonts w:ascii="Times New Roman" w:hAnsi="Times New Roman" w:cs="Times New Roman"/>
        </w:rPr>
        <w:t xml:space="preserve">(2) Kroz postupke praćenja će se razvijati partnerski odnos između davatelja financijskih sredstava i udruge kao provoditelja projektnih i programskih aktivnosti, a na temelju praćenja i vrednovanja rezultata pojedinačnih programa i projekta, </w:t>
      </w:r>
      <w:r>
        <w:rPr>
          <w:rFonts w:ascii="Times New Roman" w:hAnsi="Times New Roman" w:cs="Times New Roman"/>
          <w:lang w:val="it-IT"/>
        </w:rPr>
        <w:t>u</w:t>
      </w:r>
      <w:r>
        <w:rPr>
          <w:rFonts w:ascii="Times New Roman" w:hAnsi="Times New Roman" w:cs="Times New Roman"/>
        </w:rPr>
        <w:t xml:space="preserve"> </w:t>
      </w:r>
      <w:proofErr w:type="spellStart"/>
      <w:r>
        <w:rPr>
          <w:rFonts w:ascii="Times New Roman" w:hAnsi="Times New Roman" w:cs="Times New Roman"/>
          <w:lang w:val="it-IT"/>
        </w:rPr>
        <w:t>cilju</w:t>
      </w:r>
      <w:proofErr w:type="spellEnd"/>
      <w:r>
        <w:rPr>
          <w:rFonts w:ascii="Times New Roman" w:hAnsi="Times New Roman" w:cs="Times New Roman"/>
        </w:rPr>
        <w:t xml:space="preserve"> </w:t>
      </w:r>
      <w:proofErr w:type="spellStart"/>
      <w:r>
        <w:rPr>
          <w:rFonts w:ascii="Times New Roman" w:hAnsi="Times New Roman" w:cs="Times New Roman"/>
          <w:lang w:val="it-IT"/>
        </w:rPr>
        <w:t>utvr</w:t>
      </w:r>
      <w:proofErr w:type="spellEnd"/>
      <w:r>
        <w:rPr>
          <w:rFonts w:ascii="Times New Roman" w:hAnsi="Times New Roman" w:cs="Times New Roman"/>
        </w:rPr>
        <w:t>đ</w:t>
      </w:r>
      <w:proofErr w:type="spellStart"/>
      <w:r>
        <w:rPr>
          <w:rFonts w:ascii="Times New Roman" w:hAnsi="Times New Roman" w:cs="Times New Roman"/>
          <w:lang w:val="it-IT"/>
        </w:rPr>
        <w:t>ivanja</w:t>
      </w:r>
      <w:proofErr w:type="spellEnd"/>
      <w:r>
        <w:rPr>
          <w:rFonts w:ascii="Times New Roman" w:hAnsi="Times New Roman" w:cs="Times New Roman"/>
        </w:rPr>
        <w:t xml:space="preserve"> </w:t>
      </w:r>
      <w:r>
        <w:rPr>
          <w:rFonts w:ascii="Times New Roman" w:hAnsi="Times New Roman" w:cs="Times New Roman"/>
          <w:lang w:val="it-IT"/>
        </w:rPr>
        <w:t>u</w:t>
      </w:r>
      <w:r>
        <w:rPr>
          <w:rFonts w:ascii="Times New Roman" w:hAnsi="Times New Roman" w:cs="Times New Roman"/>
        </w:rPr>
        <w:t>č</w:t>
      </w:r>
      <w:proofErr w:type="spellStart"/>
      <w:r>
        <w:rPr>
          <w:rFonts w:ascii="Times New Roman" w:hAnsi="Times New Roman" w:cs="Times New Roman"/>
          <w:lang w:val="it-IT"/>
        </w:rPr>
        <w:t>inkovitosti</w:t>
      </w:r>
      <w:proofErr w:type="spellEnd"/>
      <w:r>
        <w:rPr>
          <w:rFonts w:ascii="Times New Roman" w:hAnsi="Times New Roman" w:cs="Times New Roman"/>
        </w:rPr>
        <w:t xml:space="preserve"> </w:t>
      </w:r>
      <w:proofErr w:type="spellStart"/>
      <w:r>
        <w:rPr>
          <w:rFonts w:ascii="Times New Roman" w:hAnsi="Times New Roman" w:cs="Times New Roman"/>
          <w:lang w:val="it-IT"/>
        </w:rPr>
        <w:t>ulaganja</w:t>
      </w:r>
      <w:proofErr w:type="spellEnd"/>
      <w:r>
        <w:rPr>
          <w:rFonts w:ascii="Times New Roman" w:hAnsi="Times New Roman" w:cs="Times New Roman"/>
        </w:rPr>
        <w:t xml:space="preserve"> </w:t>
      </w:r>
      <w:r>
        <w:rPr>
          <w:rFonts w:ascii="Times New Roman" w:hAnsi="Times New Roman" w:cs="Times New Roman"/>
          <w:lang w:val="it-IT"/>
        </w:rPr>
        <w:t>i</w:t>
      </w:r>
      <w:r>
        <w:rPr>
          <w:rFonts w:ascii="Times New Roman" w:hAnsi="Times New Roman" w:cs="Times New Roman"/>
        </w:rPr>
        <w:t xml:space="preserve"> </w:t>
      </w:r>
      <w:proofErr w:type="spellStart"/>
      <w:r>
        <w:rPr>
          <w:rFonts w:ascii="Times New Roman" w:hAnsi="Times New Roman" w:cs="Times New Roman"/>
          <w:lang w:val="it-IT"/>
        </w:rPr>
        <w:t>razine</w:t>
      </w:r>
      <w:proofErr w:type="spellEnd"/>
      <w:r>
        <w:rPr>
          <w:rFonts w:ascii="Times New Roman" w:hAnsi="Times New Roman" w:cs="Times New Roman"/>
        </w:rPr>
        <w:t xml:space="preserve"> </w:t>
      </w:r>
      <w:proofErr w:type="spellStart"/>
      <w:r>
        <w:rPr>
          <w:rFonts w:ascii="Times New Roman" w:hAnsi="Times New Roman" w:cs="Times New Roman"/>
          <w:lang w:val="it-IT"/>
        </w:rPr>
        <w:t>promjena</w:t>
      </w:r>
      <w:proofErr w:type="spellEnd"/>
      <w:r>
        <w:rPr>
          <w:rFonts w:ascii="Times New Roman" w:hAnsi="Times New Roman" w:cs="Times New Roman"/>
        </w:rPr>
        <w:t xml:space="preserve"> </w:t>
      </w:r>
      <w:proofErr w:type="spellStart"/>
      <w:r>
        <w:rPr>
          <w:rFonts w:ascii="Times New Roman" w:hAnsi="Times New Roman" w:cs="Times New Roman"/>
          <w:lang w:val="it-IT"/>
        </w:rPr>
        <w:t>koje</w:t>
      </w:r>
      <w:proofErr w:type="spellEnd"/>
      <w:r>
        <w:rPr>
          <w:rFonts w:ascii="Times New Roman" w:hAnsi="Times New Roman" w:cs="Times New Roman"/>
        </w:rPr>
        <w:t xml:space="preserve"> </w:t>
      </w:r>
      <w:r>
        <w:rPr>
          <w:rFonts w:ascii="Times New Roman" w:hAnsi="Times New Roman" w:cs="Times New Roman"/>
          <w:lang w:val="it-IT"/>
        </w:rPr>
        <w:t>su</w:t>
      </w:r>
      <w:r>
        <w:rPr>
          <w:rFonts w:ascii="Times New Roman" w:hAnsi="Times New Roman" w:cs="Times New Roman"/>
        </w:rPr>
        <w:t xml:space="preserve"> </w:t>
      </w:r>
      <w:r>
        <w:rPr>
          <w:rFonts w:ascii="Times New Roman" w:hAnsi="Times New Roman" w:cs="Times New Roman"/>
          <w:lang w:val="it-IT"/>
        </w:rPr>
        <w:t>se</w:t>
      </w:r>
      <w:r>
        <w:rPr>
          <w:rFonts w:ascii="Times New Roman" w:hAnsi="Times New Roman" w:cs="Times New Roman"/>
        </w:rPr>
        <w:t xml:space="preserve"> </w:t>
      </w:r>
      <w:r>
        <w:rPr>
          <w:rFonts w:ascii="Times New Roman" w:hAnsi="Times New Roman" w:cs="Times New Roman"/>
          <w:lang w:val="it-IT"/>
        </w:rPr>
        <w:t>u</w:t>
      </w:r>
      <w:r>
        <w:rPr>
          <w:rFonts w:ascii="Times New Roman" w:hAnsi="Times New Roman" w:cs="Times New Roman"/>
        </w:rPr>
        <w:t xml:space="preserve"> </w:t>
      </w:r>
      <w:proofErr w:type="spellStart"/>
      <w:r>
        <w:rPr>
          <w:rFonts w:ascii="Times New Roman" w:hAnsi="Times New Roman" w:cs="Times New Roman"/>
          <w:lang w:val="it-IT"/>
        </w:rPr>
        <w:t>lokalnoj</w:t>
      </w:r>
      <w:proofErr w:type="spellEnd"/>
      <w:r>
        <w:rPr>
          <w:rFonts w:ascii="Times New Roman" w:hAnsi="Times New Roman" w:cs="Times New Roman"/>
        </w:rPr>
        <w:t xml:space="preserve"> </w:t>
      </w:r>
      <w:proofErr w:type="spellStart"/>
      <w:r>
        <w:rPr>
          <w:rFonts w:ascii="Times New Roman" w:hAnsi="Times New Roman" w:cs="Times New Roman"/>
          <w:lang w:val="it-IT"/>
        </w:rPr>
        <w:t>zajednici</w:t>
      </w:r>
      <w:proofErr w:type="spellEnd"/>
      <w:r>
        <w:rPr>
          <w:rFonts w:ascii="Times New Roman" w:hAnsi="Times New Roman" w:cs="Times New Roman"/>
        </w:rPr>
        <w:t xml:space="preserve"> </w:t>
      </w:r>
      <w:proofErr w:type="spellStart"/>
      <w:r>
        <w:rPr>
          <w:rFonts w:ascii="Times New Roman" w:hAnsi="Times New Roman" w:cs="Times New Roman"/>
          <w:lang w:val="it-IT"/>
        </w:rPr>
        <w:t>odnosno</w:t>
      </w:r>
      <w:proofErr w:type="spellEnd"/>
      <w:r>
        <w:rPr>
          <w:rFonts w:ascii="Times New Roman" w:hAnsi="Times New Roman" w:cs="Times New Roman"/>
        </w:rPr>
        <w:t xml:space="preserve"> </w:t>
      </w:r>
      <w:r>
        <w:rPr>
          <w:rFonts w:ascii="Times New Roman" w:hAnsi="Times New Roman" w:cs="Times New Roman"/>
          <w:lang w:val="it-IT"/>
        </w:rPr>
        <w:t>u</w:t>
      </w:r>
      <w:r>
        <w:rPr>
          <w:rFonts w:ascii="Times New Roman" w:hAnsi="Times New Roman" w:cs="Times New Roman"/>
        </w:rPr>
        <w:t xml:space="preserve"> </w:t>
      </w:r>
      <w:proofErr w:type="spellStart"/>
      <w:r>
        <w:rPr>
          <w:rFonts w:ascii="Times New Roman" w:hAnsi="Times New Roman" w:cs="Times New Roman"/>
          <w:lang w:val="it-IT"/>
        </w:rPr>
        <w:t>dru</w:t>
      </w:r>
      <w:proofErr w:type="spellEnd"/>
      <w:r>
        <w:rPr>
          <w:rFonts w:ascii="Times New Roman" w:hAnsi="Times New Roman" w:cs="Times New Roman"/>
        </w:rPr>
        <w:t>š</w:t>
      </w:r>
      <w:proofErr w:type="spellStart"/>
      <w:r>
        <w:rPr>
          <w:rFonts w:ascii="Times New Roman" w:hAnsi="Times New Roman" w:cs="Times New Roman"/>
          <w:lang w:val="it-IT"/>
        </w:rPr>
        <w:t>tvu</w:t>
      </w:r>
      <w:proofErr w:type="spellEnd"/>
      <w:r>
        <w:rPr>
          <w:rFonts w:ascii="Times New Roman" w:hAnsi="Times New Roman" w:cs="Times New Roman"/>
        </w:rPr>
        <w:t xml:space="preserve"> </w:t>
      </w:r>
      <w:proofErr w:type="spellStart"/>
      <w:r>
        <w:rPr>
          <w:rFonts w:ascii="Times New Roman" w:hAnsi="Times New Roman" w:cs="Times New Roman"/>
          <w:lang w:val="it-IT"/>
        </w:rPr>
        <w:t>dogodile</w:t>
      </w:r>
      <w:proofErr w:type="spellEnd"/>
      <w:r>
        <w:rPr>
          <w:rFonts w:ascii="Times New Roman" w:hAnsi="Times New Roman" w:cs="Times New Roman"/>
        </w:rPr>
        <w:t xml:space="preserve"> </w:t>
      </w:r>
      <w:proofErr w:type="spellStart"/>
      <w:r>
        <w:rPr>
          <w:rFonts w:ascii="Times New Roman" w:hAnsi="Times New Roman" w:cs="Times New Roman"/>
          <w:lang w:val="it-IT"/>
        </w:rPr>
        <w:t>zahvaljuju</w:t>
      </w:r>
      <w:proofErr w:type="spellEnd"/>
      <w:r>
        <w:rPr>
          <w:rFonts w:ascii="Times New Roman" w:hAnsi="Times New Roman" w:cs="Times New Roman"/>
        </w:rPr>
        <w:t>ć</w:t>
      </w:r>
      <w:r>
        <w:rPr>
          <w:rFonts w:ascii="Times New Roman" w:hAnsi="Times New Roman" w:cs="Times New Roman"/>
          <w:lang w:val="it-IT"/>
        </w:rPr>
        <w:t>i</w:t>
      </w:r>
      <w:r>
        <w:rPr>
          <w:rFonts w:ascii="Times New Roman" w:hAnsi="Times New Roman" w:cs="Times New Roman"/>
        </w:rPr>
        <w:t xml:space="preserve"> </w:t>
      </w:r>
      <w:proofErr w:type="spellStart"/>
      <w:r>
        <w:rPr>
          <w:rFonts w:ascii="Times New Roman" w:hAnsi="Times New Roman" w:cs="Times New Roman"/>
          <w:lang w:val="it-IT"/>
        </w:rPr>
        <w:t>provedbi</w:t>
      </w:r>
      <w:proofErr w:type="spellEnd"/>
      <w:r>
        <w:rPr>
          <w:rFonts w:ascii="Times New Roman" w:hAnsi="Times New Roman" w:cs="Times New Roman"/>
        </w:rPr>
        <w:t xml:space="preserve"> </w:t>
      </w:r>
      <w:proofErr w:type="spellStart"/>
      <w:r>
        <w:rPr>
          <w:rFonts w:ascii="Times New Roman" w:hAnsi="Times New Roman" w:cs="Times New Roman"/>
          <w:lang w:val="it-IT"/>
        </w:rPr>
        <w:t>potpore</w:t>
      </w:r>
      <w:proofErr w:type="spellEnd"/>
      <w:r>
        <w:rPr>
          <w:rFonts w:ascii="Times New Roman" w:hAnsi="Times New Roman" w:cs="Times New Roman"/>
        </w:rPr>
        <w:t>, Grad će vrednovati rezultate i učinke cjelokupnog natječaja i planirati buduće aktivnosti u pojedinom prioritetnom području financiranja.</w:t>
      </w:r>
    </w:p>
    <w:p w14:paraId="77F0E492" w14:textId="77777777" w:rsidR="009D3B94" w:rsidRDefault="009D3B94">
      <w:pPr>
        <w:jc w:val="center"/>
        <w:rPr>
          <w:rFonts w:ascii="Times New Roman" w:hAnsi="Times New Roman" w:cs="Times New Roman"/>
        </w:rPr>
      </w:pPr>
    </w:p>
    <w:p w14:paraId="6F7DB098" w14:textId="77777777" w:rsidR="009D3B94" w:rsidRDefault="009D3B94">
      <w:pPr>
        <w:jc w:val="center"/>
      </w:pPr>
      <w:r>
        <w:rPr>
          <w:rFonts w:ascii="Times New Roman" w:hAnsi="Times New Roman" w:cs="Times New Roman"/>
        </w:rPr>
        <w:lastRenderedPageBreak/>
        <w:t>Članak 37.</w:t>
      </w:r>
    </w:p>
    <w:p w14:paraId="43ECA54A" w14:textId="77777777" w:rsidR="009D3B94" w:rsidRDefault="009D3B94">
      <w:pPr>
        <w:jc w:val="both"/>
      </w:pPr>
      <w:r>
        <w:rPr>
          <w:rFonts w:ascii="Times New Roman" w:hAnsi="Times New Roman" w:cs="Times New Roman"/>
        </w:rPr>
        <w:tab/>
      </w:r>
      <w:proofErr w:type="spellStart"/>
      <w:r>
        <w:rPr>
          <w:rFonts w:ascii="Times New Roman" w:hAnsi="Times New Roman" w:cs="Times New Roman"/>
          <w:lang w:val="it-IT"/>
        </w:rPr>
        <w:t>Pra</w:t>
      </w:r>
      <w:proofErr w:type="spellEnd"/>
      <w:r>
        <w:rPr>
          <w:rFonts w:ascii="Times New Roman" w:hAnsi="Times New Roman" w:cs="Times New Roman"/>
        </w:rPr>
        <w:t>ć</w:t>
      </w:r>
      <w:proofErr w:type="spellStart"/>
      <w:r>
        <w:rPr>
          <w:rFonts w:ascii="Times New Roman" w:hAnsi="Times New Roman" w:cs="Times New Roman"/>
          <w:lang w:val="it-IT"/>
        </w:rPr>
        <w:t>enje</w:t>
      </w:r>
      <w:proofErr w:type="spellEnd"/>
      <w:r>
        <w:rPr>
          <w:rFonts w:ascii="Times New Roman" w:hAnsi="Times New Roman" w:cs="Times New Roman"/>
        </w:rPr>
        <w:t xml:space="preserve"> ć</w:t>
      </w:r>
      <w:r>
        <w:rPr>
          <w:rFonts w:ascii="Times New Roman" w:hAnsi="Times New Roman" w:cs="Times New Roman"/>
          <w:lang w:val="it-IT"/>
        </w:rPr>
        <w:t>e</w:t>
      </w:r>
      <w:r>
        <w:rPr>
          <w:rFonts w:ascii="Times New Roman" w:hAnsi="Times New Roman" w:cs="Times New Roman"/>
        </w:rPr>
        <w:t xml:space="preserve"> </w:t>
      </w:r>
      <w:r>
        <w:rPr>
          <w:rFonts w:ascii="Times New Roman" w:hAnsi="Times New Roman" w:cs="Times New Roman"/>
          <w:lang w:val="it-IT"/>
        </w:rPr>
        <w:t>se</w:t>
      </w:r>
      <w:r>
        <w:rPr>
          <w:rFonts w:ascii="Times New Roman" w:hAnsi="Times New Roman" w:cs="Times New Roman"/>
        </w:rPr>
        <w:t xml:space="preserve"> </w:t>
      </w:r>
      <w:proofErr w:type="spellStart"/>
      <w:r>
        <w:rPr>
          <w:rFonts w:ascii="Times New Roman" w:hAnsi="Times New Roman" w:cs="Times New Roman"/>
          <w:lang w:val="it-IT"/>
        </w:rPr>
        <w:t>vr</w:t>
      </w:r>
      <w:proofErr w:type="spellEnd"/>
      <w:r>
        <w:rPr>
          <w:rFonts w:ascii="Times New Roman" w:hAnsi="Times New Roman" w:cs="Times New Roman"/>
        </w:rPr>
        <w:t>š</w:t>
      </w:r>
      <w:proofErr w:type="spellStart"/>
      <w:r>
        <w:rPr>
          <w:rFonts w:ascii="Times New Roman" w:hAnsi="Times New Roman" w:cs="Times New Roman"/>
          <w:lang w:val="it-IT"/>
        </w:rPr>
        <w:t>iti</w:t>
      </w:r>
      <w:proofErr w:type="spellEnd"/>
      <w:r>
        <w:rPr>
          <w:rFonts w:ascii="Times New Roman" w:hAnsi="Times New Roman" w:cs="Times New Roman"/>
        </w:rPr>
        <w:t xml:space="preserve"> </w:t>
      </w:r>
      <w:proofErr w:type="spellStart"/>
      <w:r>
        <w:rPr>
          <w:rFonts w:ascii="Times New Roman" w:hAnsi="Times New Roman" w:cs="Times New Roman"/>
          <w:lang w:val="it-IT"/>
        </w:rPr>
        <w:t>na</w:t>
      </w:r>
      <w:proofErr w:type="spellEnd"/>
      <w:r>
        <w:rPr>
          <w:rFonts w:ascii="Times New Roman" w:hAnsi="Times New Roman" w:cs="Times New Roman"/>
        </w:rPr>
        <w:t xml:space="preserve"> </w:t>
      </w:r>
      <w:proofErr w:type="spellStart"/>
      <w:r>
        <w:rPr>
          <w:rFonts w:ascii="Times New Roman" w:hAnsi="Times New Roman" w:cs="Times New Roman"/>
          <w:lang w:val="it-IT"/>
        </w:rPr>
        <w:t>dva</w:t>
      </w:r>
      <w:proofErr w:type="spellEnd"/>
      <w:r>
        <w:rPr>
          <w:rFonts w:ascii="Times New Roman" w:hAnsi="Times New Roman" w:cs="Times New Roman"/>
        </w:rPr>
        <w:t xml:space="preserve"> </w:t>
      </w:r>
      <w:proofErr w:type="spellStart"/>
      <w:r>
        <w:rPr>
          <w:rFonts w:ascii="Times New Roman" w:hAnsi="Times New Roman" w:cs="Times New Roman"/>
          <w:lang w:val="it-IT"/>
        </w:rPr>
        <w:t>na</w:t>
      </w:r>
      <w:proofErr w:type="spellEnd"/>
      <w:r>
        <w:rPr>
          <w:rFonts w:ascii="Times New Roman" w:hAnsi="Times New Roman" w:cs="Times New Roman"/>
        </w:rPr>
        <w:t>č</w:t>
      </w:r>
      <w:r>
        <w:rPr>
          <w:rFonts w:ascii="Times New Roman" w:hAnsi="Times New Roman" w:cs="Times New Roman"/>
          <w:lang w:val="it-IT"/>
        </w:rPr>
        <w:t>ina</w:t>
      </w:r>
      <w:r>
        <w:rPr>
          <w:rFonts w:ascii="Times New Roman" w:hAnsi="Times New Roman" w:cs="Times New Roman"/>
        </w:rPr>
        <w:t>: odobravanjem opisnih i financijskih izvješća K</w:t>
      </w:r>
      <w:proofErr w:type="spellStart"/>
      <w:r>
        <w:rPr>
          <w:rFonts w:ascii="Times New Roman" w:hAnsi="Times New Roman" w:cs="Times New Roman"/>
          <w:lang w:val="it-IT"/>
        </w:rPr>
        <w:t>orisnika</w:t>
      </w:r>
      <w:proofErr w:type="spellEnd"/>
      <w:r>
        <w:rPr>
          <w:rFonts w:ascii="Times New Roman" w:hAnsi="Times New Roman" w:cs="Times New Roman"/>
        </w:rPr>
        <w:t xml:space="preserve"> </w:t>
      </w:r>
      <w:proofErr w:type="spellStart"/>
      <w:r>
        <w:rPr>
          <w:rFonts w:ascii="Times New Roman" w:hAnsi="Times New Roman" w:cs="Times New Roman"/>
          <w:lang w:val="it-IT"/>
        </w:rPr>
        <w:t>sredstava</w:t>
      </w:r>
      <w:proofErr w:type="spellEnd"/>
      <w:r>
        <w:rPr>
          <w:rFonts w:ascii="Times New Roman" w:hAnsi="Times New Roman" w:cs="Times New Roman"/>
          <w:lang w:val="it-IT"/>
        </w:rPr>
        <w:t>,</w:t>
      </w:r>
      <w:r>
        <w:rPr>
          <w:rFonts w:ascii="Times New Roman" w:hAnsi="Times New Roman" w:cs="Times New Roman"/>
        </w:rPr>
        <w:t xml:space="preserve"> </w:t>
      </w:r>
      <w:r>
        <w:rPr>
          <w:rFonts w:ascii="Times New Roman" w:hAnsi="Times New Roman" w:cs="Times New Roman"/>
          <w:lang w:val="it-IT"/>
        </w:rPr>
        <w:t>te</w:t>
      </w:r>
      <w:r>
        <w:rPr>
          <w:rFonts w:ascii="Times New Roman" w:hAnsi="Times New Roman" w:cs="Times New Roman"/>
        </w:rPr>
        <w:t xml:space="preserve"> </w:t>
      </w:r>
      <w:proofErr w:type="spellStart"/>
      <w:r>
        <w:rPr>
          <w:rFonts w:ascii="Times New Roman" w:hAnsi="Times New Roman" w:cs="Times New Roman"/>
          <w:lang w:val="it-IT"/>
        </w:rPr>
        <w:t>kontrolom</w:t>
      </w:r>
      <w:proofErr w:type="spellEnd"/>
      <w:r>
        <w:rPr>
          <w:rFonts w:ascii="Times New Roman" w:hAnsi="Times New Roman" w:cs="Times New Roman"/>
        </w:rPr>
        <w:t xml:space="preserve"> “</w:t>
      </w:r>
      <w:proofErr w:type="spellStart"/>
      <w:r>
        <w:rPr>
          <w:rFonts w:ascii="Times New Roman" w:hAnsi="Times New Roman" w:cs="Times New Roman"/>
          <w:lang w:val="it-IT"/>
        </w:rPr>
        <w:t>na</w:t>
      </w:r>
      <w:proofErr w:type="spellEnd"/>
      <w:r>
        <w:rPr>
          <w:rFonts w:ascii="Times New Roman" w:hAnsi="Times New Roman" w:cs="Times New Roman"/>
        </w:rPr>
        <w:t xml:space="preserve"> terenu”</w:t>
      </w:r>
      <w:r>
        <w:rPr>
          <w:rFonts w:ascii="Times New Roman" w:hAnsi="Times New Roman" w:cs="Times New Roman"/>
          <w:color w:val="FF0000"/>
        </w:rPr>
        <w:t xml:space="preserve"> </w:t>
      </w:r>
      <w:proofErr w:type="gramStart"/>
      <w:r>
        <w:rPr>
          <w:rFonts w:ascii="Times New Roman" w:hAnsi="Times New Roman" w:cs="Times New Roman"/>
          <w:lang w:val="it-IT"/>
        </w:rPr>
        <w:t>od</w:t>
      </w:r>
      <w:proofErr w:type="gramEnd"/>
      <w:r>
        <w:rPr>
          <w:rFonts w:ascii="Times New Roman" w:hAnsi="Times New Roman" w:cs="Times New Roman"/>
        </w:rPr>
        <w:t xml:space="preserve"> </w:t>
      </w:r>
      <w:r>
        <w:rPr>
          <w:rFonts w:ascii="Times New Roman" w:hAnsi="Times New Roman" w:cs="Times New Roman"/>
          <w:lang w:val="it-IT"/>
        </w:rPr>
        <w:t>strane</w:t>
      </w:r>
      <w:r>
        <w:rPr>
          <w:rFonts w:ascii="Times New Roman" w:hAnsi="Times New Roman" w:cs="Times New Roman"/>
        </w:rPr>
        <w:t xml:space="preserve"> </w:t>
      </w:r>
      <w:proofErr w:type="spellStart"/>
      <w:r>
        <w:rPr>
          <w:rFonts w:ascii="Times New Roman" w:hAnsi="Times New Roman" w:cs="Times New Roman"/>
          <w:lang w:val="it-IT"/>
        </w:rPr>
        <w:t>slu</w:t>
      </w:r>
      <w:proofErr w:type="spellEnd"/>
      <w:r>
        <w:rPr>
          <w:rFonts w:ascii="Times New Roman" w:hAnsi="Times New Roman" w:cs="Times New Roman"/>
        </w:rPr>
        <w:t>ž</w:t>
      </w:r>
      <w:proofErr w:type="spellStart"/>
      <w:r>
        <w:rPr>
          <w:rFonts w:ascii="Times New Roman" w:hAnsi="Times New Roman" w:cs="Times New Roman"/>
          <w:lang w:val="it-IT"/>
        </w:rPr>
        <w:t>benika</w:t>
      </w:r>
      <w:proofErr w:type="spellEnd"/>
      <w:r>
        <w:rPr>
          <w:rFonts w:ascii="Times New Roman" w:hAnsi="Times New Roman" w:cs="Times New Roman"/>
        </w:rPr>
        <w:t xml:space="preserve"> </w:t>
      </w:r>
      <w:proofErr w:type="spellStart"/>
      <w:r>
        <w:rPr>
          <w:rFonts w:ascii="Times New Roman" w:hAnsi="Times New Roman" w:cs="Times New Roman"/>
          <w:lang w:val="it-IT"/>
        </w:rPr>
        <w:t>nadle</w:t>
      </w:r>
      <w:proofErr w:type="spellEnd"/>
      <w:r>
        <w:rPr>
          <w:rFonts w:ascii="Times New Roman" w:hAnsi="Times New Roman" w:cs="Times New Roman"/>
        </w:rPr>
        <w:t>ž</w:t>
      </w:r>
      <w:proofErr w:type="spellStart"/>
      <w:r>
        <w:rPr>
          <w:rFonts w:ascii="Times New Roman" w:hAnsi="Times New Roman" w:cs="Times New Roman"/>
          <w:lang w:val="it-IT"/>
        </w:rPr>
        <w:t>nog</w:t>
      </w:r>
      <w:proofErr w:type="spellEnd"/>
      <w:r>
        <w:rPr>
          <w:rFonts w:ascii="Times New Roman" w:hAnsi="Times New Roman" w:cs="Times New Roman"/>
        </w:rPr>
        <w:t xml:space="preserve"> u</w:t>
      </w:r>
      <w:proofErr w:type="spellStart"/>
      <w:r>
        <w:rPr>
          <w:rFonts w:ascii="Times New Roman" w:hAnsi="Times New Roman" w:cs="Times New Roman"/>
          <w:lang w:val="it-IT"/>
        </w:rPr>
        <w:t>pravnog</w:t>
      </w:r>
      <w:proofErr w:type="spellEnd"/>
      <w:r>
        <w:rPr>
          <w:rFonts w:ascii="Times New Roman" w:hAnsi="Times New Roman" w:cs="Times New Roman"/>
        </w:rPr>
        <w:t xml:space="preserve"> </w:t>
      </w:r>
      <w:proofErr w:type="spellStart"/>
      <w:r>
        <w:rPr>
          <w:rFonts w:ascii="Times New Roman" w:hAnsi="Times New Roman" w:cs="Times New Roman"/>
          <w:lang w:val="it-IT"/>
        </w:rPr>
        <w:t>odjela</w:t>
      </w:r>
      <w:proofErr w:type="spellEnd"/>
      <w:r>
        <w:rPr>
          <w:rFonts w:ascii="Times New Roman" w:hAnsi="Times New Roman" w:cs="Times New Roman"/>
        </w:rPr>
        <w:t xml:space="preserve"> </w:t>
      </w:r>
      <w:r>
        <w:rPr>
          <w:rFonts w:ascii="Times New Roman" w:hAnsi="Times New Roman" w:cs="Times New Roman"/>
          <w:lang w:val="it-IT"/>
        </w:rPr>
        <w:t>Grada</w:t>
      </w:r>
      <w:r>
        <w:rPr>
          <w:rFonts w:ascii="Times New Roman" w:hAnsi="Times New Roman" w:cs="Times New Roman"/>
        </w:rPr>
        <w:t xml:space="preserve">, </w:t>
      </w:r>
      <w:r>
        <w:rPr>
          <w:rFonts w:ascii="Times New Roman" w:hAnsi="Times New Roman" w:cs="Times New Roman"/>
          <w:lang w:val="it-IT"/>
        </w:rPr>
        <w:t>u</w:t>
      </w:r>
      <w:r>
        <w:rPr>
          <w:rFonts w:ascii="Times New Roman" w:hAnsi="Times New Roman" w:cs="Times New Roman"/>
        </w:rPr>
        <w:t xml:space="preserve"> </w:t>
      </w:r>
      <w:proofErr w:type="spellStart"/>
      <w:r>
        <w:rPr>
          <w:rFonts w:ascii="Times New Roman" w:hAnsi="Times New Roman" w:cs="Times New Roman"/>
          <w:lang w:val="it-IT"/>
        </w:rPr>
        <w:t>dogovoru</w:t>
      </w:r>
      <w:proofErr w:type="spellEnd"/>
      <w:r>
        <w:rPr>
          <w:rFonts w:ascii="Times New Roman" w:hAnsi="Times New Roman" w:cs="Times New Roman"/>
        </w:rPr>
        <w:t xml:space="preserve"> </w:t>
      </w:r>
      <w:r>
        <w:rPr>
          <w:rFonts w:ascii="Times New Roman" w:hAnsi="Times New Roman" w:cs="Times New Roman"/>
          <w:lang w:val="it-IT"/>
        </w:rPr>
        <w:t>s</w:t>
      </w:r>
      <w:r>
        <w:rPr>
          <w:rFonts w:ascii="Times New Roman" w:hAnsi="Times New Roman" w:cs="Times New Roman"/>
        </w:rPr>
        <w:t xml:space="preserve"> K</w:t>
      </w:r>
      <w:proofErr w:type="spellStart"/>
      <w:r>
        <w:rPr>
          <w:rFonts w:ascii="Times New Roman" w:hAnsi="Times New Roman" w:cs="Times New Roman"/>
          <w:lang w:val="it-IT"/>
        </w:rPr>
        <w:t>orisnikom</w:t>
      </w:r>
      <w:proofErr w:type="spellEnd"/>
      <w:r>
        <w:rPr>
          <w:rFonts w:ascii="Times New Roman" w:hAnsi="Times New Roman" w:cs="Times New Roman"/>
        </w:rPr>
        <w:t>.</w:t>
      </w:r>
    </w:p>
    <w:p w14:paraId="688DDB47" w14:textId="77777777" w:rsidR="009D3B94" w:rsidRDefault="009D3B94">
      <w:pPr>
        <w:jc w:val="both"/>
        <w:rPr>
          <w:rFonts w:ascii="Times New Roman" w:hAnsi="Times New Roman" w:cs="Times New Roman"/>
        </w:rPr>
      </w:pPr>
    </w:p>
    <w:p w14:paraId="25221301" w14:textId="77777777" w:rsidR="009D3B94" w:rsidRDefault="009D3B94">
      <w:pPr>
        <w:jc w:val="center"/>
      </w:pPr>
      <w:r>
        <w:rPr>
          <w:rFonts w:ascii="Times New Roman" w:hAnsi="Times New Roman" w:cs="Times New Roman"/>
        </w:rPr>
        <w:t>Č</w:t>
      </w:r>
      <w:proofErr w:type="spellStart"/>
      <w:r>
        <w:rPr>
          <w:rFonts w:ascii="Times New Roman" w:hAnsi="Times New Roman" w:cs="Times New Roman"/>
          <w:lang w:val="it-IT"/>
        </w:rPr>
        <w:t>lanak</w:t>
      </w:r>
      <w:proofErr w:type="spellEnd"/>
      <w:r>
        <w:rPr>
          <w:rFonts w:ascii="Times New Roman" w:hAnsi="Times New Roman" w:cs="Times New Roman"/>
        </w:rPr>
        <w:t xml:space="preserve"> 38.</w:t>
      </w:r>
    </w:p>
    <w:p w14:paraId="273FC988" w14:textId="77777777" w:rsidR="009D3B94" w:rsidRDefault="009D3B94">
      <w:pPr>
        <w:jc w:val="both"/>
      </w:pPr>
      <w:r>
        <w:rPr>
          <w:rFonts w:ascii="Times New Roman" w:hAnsi="Times New Roman" w:cs="Times New Roman"/>
        </w:rPr>
        <w:tab/>
      </w:r>
      <w:proofErr w:type="spellStart"/>
      <w:r>
        <w:rPr>
          <w:rFonts w:ascii="Times New Roman" w:hAnsi="Times New Roman" w:cs="Times New Roman"/>
          <w:lang w:val="it-IT"/>
        </w:rPr>
        <w:t>Izvje</w:t>
      </w:r>
      <w:r>
        <w:rPr>
          <w:rFonts w:ascii="Times New Roman" w:hAnsi="Times New Roman" w:cs="Times New Roman"/>
        </w:rPr>
        <w:t>šć</w:t>
      </w:r>
      <w:proofErr w:type="spellEnd"/>
      <w:r>
        <w:rPr>
          <w:rFonts w:ascii="Times New Roman" w:hAnsi="Times New Roman" w:cs="Times New Roman"/>
          <w:lang w:val="it-IT"/>
        </w:rPr>
        <w:t>a</w:t>
      </w:r>
      <w:r>
        <w:rPr>
          <w:rFonts w:ascii="Times New Roman" w:hAnsi="Times New Roman" w:cs="Times New Roman"/>
        </w:rPr>
        <w:t xml:space="preserve"> </w:t>
      </w:r>
      <w:proofErr w:type="spellStart"/>
      <w:r>
        <w:rPr>
          <w:rFonts w:ascii="Times New Roman" w:hAnsi="Times New Roman" w:cs="Times New Roman"/>
          <w:lang w:val="it-IT"/>
        </w:rPr>
        <w:t>koja</w:t>
      </w:r>
      <w:proofErr w:type="spellEnd"/>
      <w:r>
        <w:rPr>
          <w:rFonts w:ascii="Times New Roman" w:hAnsi="Times New Roman" w:cs="Times New Roman"/>
        </w:rPr>
        <w:t xml:space="preserve"> </w:t>
      </w:r>
      <w:r>
        <w:rPr>
          <w:rFonts w:ascii="Times New Roman" w:hAnsi="Times New Roman" w:cs="Times New Roman"/>
          <w:lang w:val="it-IT"/>
        </w:rPr>
        <w:t>je</w:t>
      </w:r>
      <w:r>
        <w:rPr>
          <w:rFonts w:ascii="Times New Roman" w:hAnsi="Times New Roman" w:cs="Times New Roman"/>
        </w:rPr>
        <w:t xml:space="preserve"> K</w:t>
      </w:r>
      <w:proofErr w:type="spellStart"/>
      <w:r>
        <w:rPr>
          <w:rFonts w:ascii="Times New Roman" w:hAnsi="Times New Roman" w:cs="Times New Roman"/>
          <w:lang w:val="it-IT"/>
        </w:rPr>
        <w:t>orisnik</w:t>
      </w:r>
      <w:proofErr w:type="spellEnd"/>
      <w:r>
        <w:rPr>
          <w:rFonts w:ascii="Times New Roman" w:hAnsi="Times New Roman" w:cs="Times New Roman"/>
        </w:rPr>
        <w:t xml:space="preserve"> </w:t>
      </w:r>
      <w:proofErr w:type="spellStart"/>
      <w:r>
        <w:rPr>
          <w:rFonts w:ascii="Times New Roman" w:hAnsi="Times New Roman" w:cs="Times New Roman"/>
          <w:lang w:val="it-IT"/>
        </w:rPr>
        <w:t>du</w:t>
      </w:r>
      <w:proofErr w:type="spellEnd"/>
      <w:r>
        <w:rPr>
          <w:rFonts w:ascii="Times New Roman" w:hAnsi="Times New Roman" w:cs="Times New Roman"/>
        </w:rPr>
        <w:t>ž</w:t>
      </w:r>
      <w:r>
        <w:rPr>
          <w:rFonts w:ascii="Times New Roman" w:hAnsi="Times New Roman" w:cs="Times New Roman"/>
          <w:lang w:val="it-IT"/>
        </w:rPr>
        <w:t>an</w:t>
      </w:r>
      <w:r>
        <w:rPr>
          <w:rFonts w:ascii="Times New Roman" w:hAnsi="Times New Roman" w:cs="Times New Roman"/>
        </w:rPr>
        <w:t xml:space="preserve"> </w:t>
      </w:r>
      <w:proofErr w:type="spellStart"/>
      <w:r>
        <w:rPr>
          <w:rFonts w:ascii="Times New Roman" w:hAnsi="Times New Roman" w:cs="Times New Roman"/>
          <w:lang w:val="it-IT"/>
        </w:rPr>
        <w:t>dostaviti</w:t>
      </w:r>
      <w:proofErr w:type="spellEnd"/>
      <w:r>
        <w:rPr>
          <w:rFonts w:ascii="Times New Roman" w:hAnsi="Times New Roman" w:cs="Times New Roman"/>
        </w:rPr>
        <w:t xml:space="preserve"> </w:t>
      </w:r>
      <w:proofErr w:type="spellStart"/>
      <w:r>
        <w:rPr>
          <w:rFonts w:ascii="Times New Roman" w:hAnsi="Times New Roman" w:cs="Times New Roman"/>
          <w:lang w:val="it-IT"/>
        </w:rPr>
        <w:t>na</w:t>
      </w:r>
      <w:proofErr w:type="spellEnd"/>
      <w:r>
        <w:rPr>
          <w:rFonts w:ascii="Times New Roman" w:hAnsi="Times New Roman" w:cs="Times New Roman"/>
        </w:rPr>
        <w:t xml:space="preserve"> </w:t>
      </w:r>
      <w:proofErr w:type="spellStart"/>
      <w:r>
        <w:rPr>
          <w:rFonts w:ascii="Times New Roman" w:hAnsi="Times New Roman" w:cs="Times New Roman"/>
          <w:lang w:val="it-IT"/>
        </w:rPr>
        <w:t>propisanim</w:t>
      </w:r>
      <w:proofErr w:type="spellEnd"/>
      <w:r>
        <w:rPr>
          <w:rFonts w:ascii="Times New Roman" w:hAnsi="Times New Roman" w:cs="Times New Roman"/>
        </w:rPr>
        <w:t xml:space="preserve"> </w:t>
      </w:r>
      <w:proofErr w:type="spellStart"/>
      <w:r>
        <w:rPr>
          <w:rFonts w:ascii="Times New Roman" w:hAnsi="Times New Roman" w:cs="Times New Roman"/>
          <w:lang w:val="it-IT"/>
        </w:rPr>
        <w:t>obrascima</w:t>
      </w:r>
      <w:proofErr w:type="spellEnd"/>
      <w:r>
        <w:rPr>
          <w:rFonts w:ascii="Times New Roman" w:hAnsi="Times New Roman" w:cs="Times New Roman"/>
        </w:rPr>
        <w:t xml:space="preserve"> </w:t>
      </w:r>
      <w:proofErr w:type="gramStart"/>
      <w:r>
        <w:rPr>
          <w:rFonts w:ascii="Times New Roman" w:hAnsi="Times New Roman" w:cs="Times New Roman"/>
          <w:lang w:val="it-IT"/>
        </w:rPr>
        <w:t>i</w:t>
      </w:r>
      <w:r>
        <w:rPr>
          <w:rFonts w:ascii="Times New Roman" w:hAnsi="Times New Roman" w:cs="Times New Roman"/>
        </w:rPr>
        <w:t xml:space="preserve"> </w:t>
      </w:r>
      <w:r>
        <w:rPr>
          <w:rFonts w:ascii="Times New Roman" w:hAnsi="Times New Roman" w:cs="Times New Roman"/>
          <w:lang w:val="it-IT"/>
        </w:rPr>
        <w:t>u</w:t>
      </w:r>
      <w:proofErr w:type="gramEnd"/>
      <w:r>
        <w:rPr>
          <w:rFonts w:ascii="Times New Roman" w:hAnsi="Times New Roman" w:cs="Times New Roman"/>
        </w:rPr>
        <w:t xml:space="preserve"> </w:t>
      </w:r>
      <w:proofErr w:type="spellStart"/>
      <w:r>
        <w:rPr>
          <w:rFonts w:ascii="Times New Roman" w:hAnsi="Times New Roman" w:cs="Times New Roman"/>
          <w:lang w:val="it-IT"/>
        </w:rPr>
        <w:t>propisanim</w:t>
      </w:r>
      <w:proofErr w:type="spellEnd"/>
      <w:r>
        <w:rPr>
          <w:rFonts w:ascii="Times New Roman" w:hAnsi="Times New Roman" w:cs="Times New Roman"/>
        </w:rPr>
        <w:t xml:space="preserve"> </w:t>
      </w:r>
      <w:proofErr w:type="spellStart"/>
      <w:r>
        <w:rPr>
          <w:rFonts w:ascii="Times New Roman" w:hAnsi="Times New Roman" w:cs="Times New Roman"/>
          <w:lang w:val="it-IT"/>
        </w:rPr>
        <w:t>rokovima</w:t>
      </w:r>
      <w:proofErr w:type="spellEnd"/>
      <w:r>
        <w:rPr>
          <w:rFonts w:ascii="Times New Roman" w:hAnsi="Times New Roman" w:cs="Times New Roman"/>
        </w:rPr>
        <w:t xml:space="preserve"> </w:t>
      </w:r>
      <w:r>
        <w:rPr>
          <w:rFonts w:ascii="Times New Roman" w:hAnsi="Times New Roman" w:cs="Times New Roman"/>
          <w:lang w:val="it-IT"/>
        </w:rPr>
        <w:t>su</w:t>
      </w:r>
      <w:r>
        <w:rPr>
          <w:rFonts w:ascii="Times New Roman" w:hAnsi="Times New Roman" w:cs="Times New Roman"/>
        </w:rPr>
        <w:t xml:space="preserve"> </w:t>
      </w:r>
      <w:proofErr w:type="spellStart"/>
      <w:r>
        <w:rPr>
          <w:rFonts w:ascii="Times New Roman" w:hAnsi="Times New Roman" w:cs="Times New Roman"/>
          <w:lang w:val="it-IT"/>
        </w:rPr>
        <w:t>opisno</w:t>
      </w:r>
      <w:proofErr w:type="spellEnd"/>
      <w:r>
        <w:rPr>
          <w:rFonts w:ascii="Times New Roman" w:hAnsi="Times New Roman" w:cs="Times New Roman"/>
        </w:rPr>
        <w:t xml:space="preserve"> </w:t>
      </w:r>
      <w:r>
        <w:rPr>
          <w:rFonts w:ascii="Times New Roman" w:hAnsi="Times New Roman" w:cs="Times New Roman"/>
          <w:lang w:val="it-IT"/>
        </w:rPr>
        <w:t>i</w:t>
      </w:r>
      <w:r>
        <w:rPr>
          <w:rFonts w:ascii="Times New Roman" w:hAnsi="Times New Roman" w:cs="Times New Roman"/>
        </w:rPr>
        <w:t xml:space="preserve"> </w:t>
      </w:r>
      <w:proofErr w:type="spellStart"/>
      <w:r>
        <w:rPr>
          <w:rFonts w:ascii="Times New Roman" w:hAnsi="Times New Roman" w:cs="Times New Roman"/>
          <w:lang w:val="it-IT"/>
        </w:rPr>
        <w:t>financijsko</w:t>
      </w:r>
      <w:proofErr w:type="spellEnd"/>
      <w:r>
        <w:rPr>
          <w:rFonts w:ascii="Times New Roman" w:hAnsi="Times New Roman" w:cs="Times New Roman"/>
        </w:rPr>
        <w:t xml:space="preserve"> </w:t>
      </w:r>
      <w:proofErr w:type="spellStart"/>
      <w:r>
        <w:rPr>
          <w:rFonts w:ascii="Times New Roman" w:hAnsi="Times New Roman" w:cs="Times New Roman"/>
          <w:lang w:val="it-IT"/>
        </w:rPr>
        <w:t>izvje</w:t>
      </w:r>
      <w:r>
        <w:rPr>
          <w:rFonts w:ascii="Times New Roman" w:hAnsi="Times New Roman" w:cs="Times New Roman"/>
        </w:rPr>
        <w:t>šć</w:t>
      </w:r>
      <w:proofErr w:type="spellEnd"/>
      <w:r>
        <w:rPr>
          <w:rFonts w:ascii="Times New Roman" w:hAnsi="Times New Roman" w:cs="Times New Roman"/>
          <w:lang w:val="it-IT"/>
        </w:rPr>
        <w:t>e</w:t>
      </w:r>
      <w:r>
        <w:rPr>
          <w:rFonts w:ascii="Times New Roman" w:hAnsi="Times New Roman" w:cs="Times New Roman"/>
        </w:rPr>
        <w:t xml:space="preserve">. </w:t>
      </w:r>
    </w:p>
    <w:p w14:paraId="55233AC6" w14:textId="77777777" w:rsidR="009D3B94" w:rsidRDefault="009D3B94">
      <w:pPr>
        <w:ind w:firstLine="708"/>
        <w:jc w:val="both"/>
        <w:rPr>
          <w:rFonts w:ascii="Times New Roman" w:hAnsi="Times New Roman" w:cs="Times New Roman"/>
        </w:rPr>
      </w:pPr>
    </w:p>
    <w:p w14:paraId="4392AC00" w14:textId="77777777" w:rsidR="009D3B94" w:rsidRDefault="009D3B94">
      <w:pPr>
        <w:jc w:val="center"/>
      </w:pPr>
      <w:proofErr w:type="spellStart"/>
      <w:r>
        <w:rPr>
          <w:rFonts w:ascii="Times New Roman" w:hAnsi="Times New Roman" w:cs="Times New Roman"/>
          <w:lang w:val="it-IT"/>
        </w:rPr>
        <w:t>Članak</w:t>
      </w:r>
      <w:proofErr w:type="spellEnd"/>
      <w:r>
        <w:rPr>
          <w:rFonts w:ascii="Times New Roman" w:hAnsi="Times New Roman" w:cs="Times New Roman"/>
          <w:lang w:val="it-IT"/>
        </w:rPr>
        <w:t xml:space="preserve"> 39.</w:t>
      </w:r>
    </w:p>
    <w:p w14:paraId="6CDD4F51" w14:textId="77777777" w:rsidR="009D3B94" w:rsidRDefault="009D3B94">
      <w:pPr>
        <w:ind w:firstLine="708"/>
        <w:jc w:val="both"/>
      </w:pPr>
      <w:r>
        <w:rPr>
          <w:rFonts w:ascii="Times New Roman" w:hAnsi="Times New Roman" w:cs="Times New Roman"/>
          <w:lang w:val="it-IT"/>
        </w:rPr>
        <w:t xml:space="preserve">(1) </w:t>
      </w:r>
      <w:proofErr w:type="spellStart"/>
      <w:r>
        <w:rPr>
          <w:rFonts w:ascii="Times New Roman" w:hAnsi="Times New Roman" w:cs="Times New Roman"/>
          <w:lang w:val="it-IT"/>
        </w:rPr>
        <w:t>Izvješća</w:t>
      </w:r>
      <w:proofErr w:type="spellEnd"/>
      <w:r>
        <w:rPr>
          <w:rFonts w:ascii="Times New Roman" w:hAnsi="Times New Roman" w:cs="Times New Roman"/>
          <w:lang w:val="it-IT"/>
        </w:rPr>
        <w:t xml:space="preserve"> se </w:t>
      </w:r>
      <w:proofErr w:type="spellStart"/>
      <w:r>
        <w:rPr>
          <w:rFonts w:ascii="Times New Roman" w:hAnsi="Times New Roman" w:cs="Times New Roman"/>
          <w:lang w:val="it-IT"/>
        </w:rPr>
        <w:t>podnose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na</w:t>
      </w:r>
      <w:proofErr w:type="spellEnd"/>
      <w:r>
        <w:rPr>
          <w:rFonts w:ascii="Times New Roman" w:hAnsi="Times New Roman" w:cs="Times New Roman"/>
          <w:lang w:val="it-IT"/>
        </w:rPr>
        <w:t xml:space="preserve"> za to </w:t>
      </w:r>
      <w:proofErr w:type="spellStart"/>
      <w:r>
        <w:rPr>
          <w:rFonts w:ascii="Times New Roman" w:hAnsi="Times New Roman" w:cs="Times New Roman"/>
          <w:lang w:val="it-IT"/>
        </w:rPr>
        <w:t>definiranim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obrascima</w:t>
      </w:r>
      <w:proofErr w:type="spellEnd"/>
      <w:r>
        <w:rPr>
          <w:rFonts w:ascii="Times New Roman" w:hAnsi="Times New Roman" w:cs="Times New Roman"/>
          <w:lang w:val="it-IT"/>
        </w:rPr>
        <w:t>.</w:t>
      </w:r>
    </w:p>
    <w:p w14:paraId="0138D608" w14:textId="77777777" w:rsidR="009D3B94" w:rsidRDefault="009D3B94">
      <w:pPr>
        <w:ind w:firstLine="708"/>
        <w:jc w:val="both"/>
      </w:pPr>
      <w:r>
        <w:rPr>
          <w:rFonts w:ascii="Times New Roman" w:hAnsi="Times New Roman" w:cs="Times New Roman"/>
          <w:lang w:val="it-IT"/>
        </w:rPr>
        <w:t xml:space="preserve">(2) </w:t>
      </w:r>
      <w:proofErr w:type="spellStart"/>
      <w:r>
        <w:rPr>
          <w:rFonts w:ascii="Times New Roman" w:hAnsi="Times New Roman" w:cs="Times New Roman"/>
          <w:lang w:val="it-IT"/>
        </w:rPr>
        <w:t>Uz</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opisna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izvješća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dostavljaju</w:t>
      </w:r>
      <w:proofErr w:type="spellEnd"/>
      <w:r>
        <w:rPr>
          <w:rFonts w:ascii="Times New Roman" w:hAnsi="Times New Roman" w:cs="Times New Roman"/>
          <w:lang w:val="it-IT"/>
        </w:rPr>
        <w:t xml:space="preserve"> se </w:t>
      </w:r>
      <w:proofErr w:type="spellStart"/>
      <w:r>
        <w:rPr>
          <w:rFonts w:ascii="Times New Roman" w:hAnsi="Times New Roman" w:cs="Times New Roman"/>
          <w:lang w:val="it-IT"/>
        </w:rPr>
        <w:t>popratni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materijali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kao</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što</w:t>
      </w:r>
      <w:proofErr w:type="spellEnd"/>
      <w:r>
        <w:rPr>
          <w:rFonts w:ascii="Times New Roman" w:hAnsi="Times New Roman" w:cs="Times New Roman"/>
          <w:lang w:val="it-IT"/>
        </w:rPr>
        <w:t xml:space="preserve"> su </w:t>
      </w:r>
      <w:proofErr w:type="spellStart"/>
      <w:r>
        <w:rPr>
          <w:rFonts w:ascii="Times New Roman" w:hAnsi="Times New Roman" w:cs="Times New Roman"/>
          <w:lang w:val="it-IT"/>
        </w:rPr>
        <w:t>isječci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iz</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novina</w:t>
      </w:r>
      <w:proofErr w:type="spellEnd"/>
      <w:r>
        <w:rPr>
          <w:rFonts w:ascii="Times New Roman" w:hAnsi="Times New Roman" w:cs="Times New Roman"/>
          <w:lang w:val="it-IT"/>
        </w:rPr>
        <w:t xml:space="preserve">, video </w:t>
      </w:r>
      <w:proofErr w:type="spellStart"/>
      <w:r>
        <w:rPr>
          <w:rFonts w:ascii="Times New Roman" w:hAnsi="Times New Roman" w:cs="Times New Roman"/>
          <w:lang w:val="it-IT"/>
        </w:rPr>
        <w:t>zapisi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fotografije</w:t>
      </w:r>
      <w:proofErr w:type="spellEnd"/>
      <w:r>
        <w:rPr>
          <w:rFonts w:ascii="Times New Roman" w:hAnsi="Times New Roman" w:cs="Times New Roman"/>
          <w:lang w:val="it-IT"/>
        </w:rPr>
        <w:t xml:space="preserve"> i dr.</w:t>
      </w:r>
    </w:p>
    <w:p w14:paraId="7C77B144" w14:textId="77777777" w:rsidR="009D3B94" w:rsidRDefault="009D3B94">
      <w:pPr>
        <w:ind w:firstLine="708"/>
      </w:pPr>
      <w:r>
        <w:rPr>
          <w:rFonts w:ascii="Times New Roman" w:hAnsi="Times New Roman" w:cs="Times New Roman"/>
          <w:lang w:val="it-IT"/>
        </w:rPr>
        <w:t xml:space="preserve">(3) U </w:t>
      </w:r>
      <w:proofErr w:type="spellStart"/>
      <w:r>
        <w:rPr>
          <w:rFonts w:ascii="Times New Roman" w:hAnsi="Times New Roman" w:cs="Times New Roman"/>
          <w:lang w:val="it-IT"/>
        </w:rPr>
        <w:t>financijskom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izvještaju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navode</w:t>
      </w:r>
      <w:proofErr w:type="spellEnd"/>
      <w:r>
        <w:rPr>
          <w:rFonts w:ascii="Times New Roman" w:hAnsi="Times New Roman" w:cs="Times New Roman"/>
          <w:lang w:val="it-IT"/>
        </w:rPr>
        <w:t xml:space="preserve"> se </w:t>
      </w:r>
      <w:proofErr w:type="spellStart"/>
      <w:r>
        <w:rPr>
          <w:rFonts w:ascii="Times New Roman" w:hAnsi="Times New Roman" w:cs="Times New Roman"/>
          <w:lang w:val="it-IT"/>
        </w:rPr>
        <w:t>cjelokupni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troškovi</w:t>
      </w:r>
      <w:proofErr w:type="spellEnd"/>
      <w:r>
        <w:rPr>
          <w:rFonts w:ascii="Times New Roman" w:hAnsi="Times New Roman" w:cs="Times New Roman"/>
          <w:lang w:val="it-IT"/>
        </w:rPr>
        <w:t xml:space="preserve"> </w:t>
      </w:r>
      <w:proofErr w:type="spellStart"/>
      <w:r>
        <w:rPr>
          <w:rFonts w:ascii="Times New Roman" w:hAnsi="Times New Roman" w:cs="Times New Roman"/>
          <w:color w:val="00000A"/>
          <w:lang w:val="it-IT"/>
        </w:rPr>
        <w:t>programa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neovisno</w:t>
      </w:r>
      <w:proofErr w:type="spellEnd"/>
      <w:r>
        <w:rPr>
          <w:rFonts w:ascii="Times New Roman" w:hAnsi="Times New Roman" w:cs="Times New Roman"/>
          <w:lang w:val="it-IT"/>
        </w:rPr>
        <w:t xml:space="preserve"> o tome </w:t>
      </w:r>
      <w:proofErr w:type="spellStart"/>
      <w:r>
        <w:rPr>
          <w:rFonts w:ascii="Times New Roman" w:hAnsi="Times New Roman" w:cs="Times New Roman"/>
          <w:lang w:val="it-IT"/>
        </w:rPr>
        <w:t>iz</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kojeg</w:t>
      </w:r>
      <w:proofErr w:type="spellEnd"/>
      <w:r>
        <w:rPr>
          <w:rFonts w:ascii="Times New Roman" w:hAnsi="Times New Roman" w:cs="Times New Roman"/>
          <w:lang w:val="it-IT"/>
        </w:rPr>
        <w:t xml:space="preserve"> su </w:t>
      </w:r>
      <w:proofErr w:type="spellStart"/>
      <w:r>
        <w:rPr>
          <w:rFonts w:ascii="Times New Roman" w:hAnsi="Times New Roman" w:cs="Times New Roman"/>
          <w:lang w:val="it-IT"/>
        </w:rPr>
        <w:t>izvora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financirani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Obvezno</w:t>
      </w:r>
      <w:proofErr w:type="spellEnd"/>
      <w:r>
        <w:rPr>
          <w:rFonts w:ascii="Times New Roman" w:hAnsi="Times New Roman" w:cs="Times New Roman"/>
          <w:lang w:val="it-IT"/>
        </w:rPr>
        <w:t xml:space="preserve"> se </w:t>
      </w:r>
      <w:proofErr w:type="spellStart"/>
      <w:r>
        <w:rPr>
          <w:rFonts w:ascii="Times New Roman" w:hAnsi="Times New Roman" w:cs="Times New Roman"/>
          <w:lang w:val="it-IT"/>
        </w:rPr>
        <w:t>dostavljaju</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dokazi</w:t>
      </w:r>
      <w:proofErr w:type="spellEnd"/>
      <w:r>
        <w:rPr>
          <w:rFonts w:ascii="Times New Roman" w:hAnsi="Times New Roman" w:cs="Times New Roman"/>
          <w:lang w:val="it-IT"/>
        </w:rPr>
        <w:t xml:space="preserve"> o </w:t>
      </w:r>
      <w:proofErr w:type="spellStart"/>
      <w:r>
        <w:rPr>
          <w:rFonts w:ascii="Times New Roman" w:hAnsi="Times New Roman" w:cs="Times New Roman"/>
          <w:lang w:val="it-IT"/>
        </w:rPr>
        <w:t>nastanku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troška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podmirenog</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iz</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sredstava</w:t>
      </w:r>
      <w:proofErr w:type="spellEnd"/>
      <w:r>
        <w:rPr>
          <w:rFonts w:ascii="Times New Roman" w:hAnsi="Times New Roman" w:cs="Times New Roman"/>
          <w:lang w:val="it-IT"/>
        </w:rPr>
        <w:t xml:space="preserve"> Grada (</w:t>
      </w:r>
      <w:proofErr w:type="spellStart"/>
      <w:r>
        <w:rPr>
          <w:rFonts w:ascii="Times New Roman" w:hAnsi="Times New Roman" w:cs="Times New Roman"/>
          <w:lang w:val="it-IT"/>
        </w:rPr>
        <w:t>preslike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faktura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ugovora</w:t>
      </w:r>
      <w:proofErr w:type="spellEnd"/>
      <w:r>
        <w:rPr>
          <w:rFonts w:ascii="Times New Roman" w:hAnsi="Times New Roman" w:cs="Times New Roman"/>
          <w:lang w:val="it-IT"/>
        </w:rPr>
        <w:t xml:space="preserve"> o </w:t>
      </w:r>
      <w:proofErr w:type="spellStart"/>
      <w:r>
        <w:rPr>
          <w:rFonts w:ascii="Times New Roman" w:hAnsi="Times New Roman" w:cs="Times New Roman"/>
          <w:lang w:val="it-IT"/>
        </w:rPr>
        <w:t>djelu</w:t>
      </w:r>
      <w:proofErr w:type="spellEnd"/>
      <w:r>
        <w:rPr>
          <w:rFonts w:ascii="Times New Roman" w:hAnsi="Times New Roman" w:cs="Times New Roman"/>
          <w:lang w:val="it-IT"/>
        </w:rPr>
        <w:t xml:space="preserve"> ili </w:t>
      </w:r>
      <w:proofErr w:type="spellStart"/>
      <w:r>
        <w:rPr>
          <w:rFonts w:ascii="Times New Roman" w:hAnsi="Times New Roman" w:cs="Times New Roman"/>
          <w:lang w:val="it-IT"/>
        </w:rPr>
        <w:t>ugovora</w:t>
      </w:r>
      <w:proofErr w:type="spellEnd"/>
      <w:r>
        <w:rPr>
          <w:rFonts w:ascii="Times New Roman" w:hAnsi="Times New Roman" w:cs="Times New Roman"/>
          <w:lang w:val="it-IT"/>
        </w:rPr>
        <w:t xml:space="preserve"> o </w:t>
      </w:r>
      <w:proofErr w:type="spellStart"/>
      <w:r>
        <w:rPr>
          <w:rFonts w:ascii="Times New Roman" w:hAnsi="Times New Roman" w:cs="Times New Roman"/>
          <w:lang w:val="it-IT"/>
        </w:rPr>
        <w:t>autorskom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honoraru</w:t>
      </w:r>
      <w:proofErr w:type="spellEnd"/>
      <w:r>
        <w:rPr>
          <w:rFonts w:ascii="Times New Roman" w:hAnsi="Times New Roman" w:cs="Times New Roman"/>
          <w:lang w:val="it-IT"/>
        </w:rPr>
        <w:t xml:space="preserve"> s </w:t>
      </w:r>
      <w:proofErr w:type="spellStart"/>
      <w:r>
        <w:rPr>
          <w:rFonts w:ascii="Times New Roman" w:hAnsi="Times New Roman" w:cs="Times New Roman"/>
          <w:lang w:val="it-IT"/>
        </w:rPr>
        <w:t>obračunima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istih</w:t>
      </w:r>
      <w:proofErr w:type="spellEnd"/>
      <w:r>
        <w:rPr>
          <w:rFonts w:ascii="Times New Roman" w:hAnsi="Times New Roman" w:cs="Times New Roman"/>
          <w:lang w:val="it-IT"/>
        </w:rPr>
        <w:t xml:space="preserve">) te </w:t>
      </w:r>
      <w:proofErr w:type="spellStart"/>
      <w:r>
        <w:rPr>
          <w:rFonts w:ascii="Times New Roman" w:hAnsi="Times New Roman" w:cs="Times New Roman"/>
          <w:lang w:val="it-IT"/>
        </w:rPr>
        <w:t>dokazi</w:t>
      </w:r>
      <w:proofErr w:type="spellEnd"/>
      <w:r>
        <w:rPr>
          <w:rFonts w:ascii="Times New Roman" w:hAnsi="Times New Roman" w:cs="Times New Roman"/>
          <w:lang w:val="it-IT"/>
        </w:rPr>
        <w:t xml:space="preserve"> o </w:t>
      </w:r>
      <w:proofErr w:type="spellStart"/>
      <w:r>
        <w:rPr>
          <w:rFonts w:ascii="Times New Roman" w:hAnsi="Times New Roman" w:cs="Times New Roman"/>
          <w:lang w:val="it-IT"/>
        </w:rPr>
        <w:t>plaćanju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istih</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preslika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naloga</w:t>
      </w:r>
      <w:proofErr w:type="spellEnd"/>
      <w:r>
        <w:rPr>
          <w:rFonts w:ascii="Times New Roman" w:hAnsi="Times New Roman" w:cs="Times New Roman"/>
          <w:lang w:val="it-IT"/>
        </w:rPr>
        <w:t xml:space="preserve"> o </w:t>
      </w:r>
      <w:proofErr w:type="spellStart"/>
      <w:r>
        <w:rPr>
          <w:rFonts w:ascii="Times New Roman" w:hAnsi="Times New Roman" w:cs="Times New Roman"/>
          <w:lang w:val="it-IT"/>
        </w:rPr>
        <w:t>prijenosu</w:t>
      </w:r>
      <w:proofErr w:type="spellEnd"/>
      <w:r>
        <w:rPr>
          <w:rFonts w:ascii="Times New Roman" w:hAnsi="Times New Roman" w:cs="Times New Roman"/>
          <w:lang w:val="it-IT"/>
        </w:rPr>
        <w:t xml:space="preserve"> ili </w:t>
      </w:r>
      <w:proofErr w:type="spellStart"/>
      <w:r>
        <w:rPr>
          <w:rFonts w:ascii="Times New Roman" w:hAnsi="Times New Roman" w:cs="Times New Roman"/>
          <w:lang w:val="it-IT"/>
        </w:rPr>
        <w:t>izvoda</w:t>
      </w:r>
      <w:proofErr w:type="spellEnd"/>
      <w:r>
        <w:rPr>
          <w:rFonts w:ascii="Times New Roman" w:hAnsi="Times New Roman" w:cs="Times New Roman"/>
          <w:lang w:val="it-IT"/>
        </w:rPr>
        <w:t xml:space="preserve"> sa </w:t>
      </w:r>
      <w:proofErr w:type="spellStart"/>
      <w:r>
        <w:rPr>
          <w:rFonts w:ascii="Times New Roman" w:hAnsi="Times New Roman" w:cs="Times New Roman"/>
          <w:lang w:val="it-IT"/>
        </w:rPr>
        <w:t>žiro</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računa</w:t>
      </w:r>
      <w:proofErr w:type="spellEnd"/>
      <w:r>
        <w:rPr>
          <w:rFonts w:ascii="Times New Roman" w:hAnsi="Times New Roman" w:cs="Times New Roman"/>
          <w:lang w:val="it-IT"/>
        </w:rPr>
        <w:t>).</w:t>
      </w:r>
    </w:p>
    <w:p w14:paraId="16D87F09" w14:textId="77777777" w:rsidR="009D3B94" w:rsidRDefault="009D3B94">
      <w:pPr>
        <w:jc w:val="both"/>
        <w:rPr>
          <w:rFonts w:ascii="Times New Roman" w:hAnsi="Times New Roman" w:cs="Times New Roman"/>
          <w:lang w:val="it-IT"/>
        </w:rPr>
      </w:pPr>
    </w:p>
    <w:p w14:paraId="0A8E288E" w14:textId="77777777" w:rsidR="009D3B94" w:rsidRDefault="009D3B94">
      <w:pPr>
        <w:jc w:val="center"/>
      </w:pPr>
      <w:proofErr w:type="spellStart"/>
      <w:r>
        <w:rPr>
          <w:rFonts w:ascii="Times New Roman" w:hAnsi="Times New Roman" w:cs="Times New Roman"/>
          <w:lang w:val="it-IT"/>
        </w:rPr>
        <w:t>Članak</w:t>
      </w:r>
      <w:proofErr w:type="spellEnd"/>
      <w:r>
        <w:rPr>
          <w:rFonts w:ascii="Times New Roman" w:hAnsi="Times New Roman" w:cs="Times New Roman"/>
          <w:lang w:val="it-IT"/>
        </w:rPr>
        <w:t xml:space="preserve"> 40.</w:t>
      </w:r>
    </w:p>
    <w:p w14:paraId="0AB6907A" w14:textId="77777777" w:rsidR="009D3B94" w:rsidRDefault="009D3B94">
      <w:pPr>
        <w:ind w:firstLine="708"/>
        <w:jc w:val="both"/>
      </w:pPr>
      <w:r>
        <w:rPr>
          <w:rFonts w:ascii="Times New Roman" w:hAnsi="Times New Roman" w:cs="Times New Roman"/>
        </w:rPr>
        <w:t xml:space="preserve">Vrednovanje provedenog </w:t>
      </w:r>
      <w:proofErr w:type="spellStart"/>
      <w:r>
        <w:rPr>
          <w:rFonts w:ascii="Times New Roman" w:hAnsi="Times New Roman" w:cs="Times New Roman"/>
          <w:color w:val="00000A"/>
          <w:lang w:val="it-IT"/>
        </w:rPr>
        <w:t>programa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manifestacije</w:t>
      </w:r>
      <w:proofErr w:type="spellEnd"/>
      <w:r>
        <w:rPr>
          <w:rFonts w:ascii="Times New Roman" w:hAnsi="Times New Roman" w:cs="Times New Roman"/>
          <w:color w:val="00000A"/>
          <w:lang w:val="it-IT"/>
        </w:rPr>
        <w:t xml:space="preserve"> </w:t>
      </w:r>
      <w:r>
        <w:rPr>
          <w:rFonts w:ascii="Times New Roman" w:hAnsi="Times New Roman" w:cs="Times New Roman"/>
        </w:rPr>
        <w:t>u pravilu provodi i sam Korisnik dodatnim analizama rezultata (</w:t>
      </w:r>
      <w:proofErr w:type="spellStart"/>
      <w:r>
        <w:rPr>
          <w:rFonts w:ascii="Times New Roman" w:hAnsi="Times New Roman" w:cs="Times New Roman"/>
        </w:rPr>
        <w:t>samovrednovanje</w:t>
      </w:r>
      <w:proofErr w:type="spellEnd"/>
      <w:r>
        <w:rPr>
          <w:rFonts w:ascii="Times New Roman" w:hAnsi="Times New Roman" w:cs="Times New Roman"/>
        </w:rPr>
        <w:t>, anketni upitnici i dr.).</w:t>
      </w:r>
    </w:p>
    <w:p w14:paraId="18D15756" w14:textId="77777777" w:rsidR="009D3B94" w:rsidRDefault="009D3B94">
      <w:pPr>
        <w:jc w:val="both"/>
        <w:rPr>
          <w:rFonts w:ascii="Times New Roman" w:hAnsi="Times New Roman" w:cs="Times New Roman"/>
          <w:lang w:val="it-IT"/>
        </w:rPr>
      </w:pPr>
    </w:p>
    <w:p w14:paraId="32104EDE" w14:textId="77777777" w:rsidR="009D3B94" w:rsidRDefault="009D3B94">
      <w:pPr>
        <w:jc w:val="center"/>
      </w:pPr>
      <w:r>
        <w:rPr>
          <w:rFonts w:ascii="Times New Roman" w:hAnsi="Times New Roman" w:cs="Times New Roman"/>
          <w:i/>
        </w:rPr>
        <w:t>Zabrana dvostrukog financiranja</w:t>
      </w:r>
    </w:p>
    <w:p w14:paraId="36AE5F35" w14:textId="77777777" w:rsidR="009D3B94" w:rsidRDefault="009D3B94">
      <w:pPr>
        <w:jc w:val="center"/>
        <w:rPr>
          <w:rFonts w:ascii="Times New Roman" w:hAnsi="Times New Roman" w:cs="Times New Roman"/>
          <w:i/>
        </w:rPr>
      </w:pPr>
    </w:p>
    <w:p w14:paraId="5A8755CF" w14:textId="77777777" w:rsidR="009D3B94" w:rsidRDefault="009D3B94">
      <w:pPr>
        <w:jc w:val="center"/>
      </w:pPr>
      <w:r>
        <w:rPr>
          <w:rFonts w:ascii="Times New Roman" w:hAnsi="Times New Roman" w:cs="Times New Roman"/>
        </w:rPr>
        <w:t>Članak 41.</w:t>
      </w:r>
    </w:p>
    <w:p w14:paraId="14F3D313" w14:textId="77777777" w:rsidR="009D3B94" w:rsidRDefault="009D3B94">
      <w:pPr>
        <w:ind w:firstLine="708"/>
        <w:jc w:val="both"/>
      </w:pPr>
      <w:r>
        <w:rPr>
          <w:rFonts w:ascii="Times New Roman" w:hAnsi="Times New Roman" w:cs="Times New Roman"/>
        </w:rPr>
        <w:t xml:space="preserve">Bez obzira na kvalitetu predloženog </w:t>
      </w:r>
      <w:proofErr w:type="spellStart"/>
      <w:r>
        <w:rPr>
          <w:rFonts w:ascii="Times New Roman" w:hAnsi="Times New Roman" w:cs="Times New Roman"/>
          <w:color w:val="00000A"/>
          <w:lang w:val="it-IT"/>
        </w:rPr>
        <w:t>programa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manifestacije</w:t>
      </w:r>
      <w:proofErr w:type="spellEnd"/>
      <w:r>
        <w:rPr>
          <w:rFonts w:ascii="Times New Roman" w:hAnsi="Times New Roman" w:cs="Times New Roman"/>
        </w:rPr>
        <w:t xml:space="preserve"> Grad neće dati financijska sredstva za aktivnosti koje se već financiraju iz nekog javnog izvora i po posebnim propisima - kada je u pitanju ista aktivnost, koja se provodi na istom području, u isto vrijeme i za iste korisnike, osim ako se ne radi o koordiniranom sufinanciranju iz više različitih izvora. </w:t>
      </w:r>
    </w:p>
    <w:p w14:paraId="68F53074" w14:textId="77777777" w:rsidR="009D3B94" w:rsidRDefault="009D3B94">
      <w:pPr>
        <w:pStyle w:val="Naslov1"/>
      </w:pPr>
      <w:r>
        <w:rPr>
          <w:rFonts w:ascii="Times New Roman" w:hAnsi="Times New Roman" w:cs="Times New Roman"/>
          <w:sz w:val="24"/>
          <w:szCs w:val="24"/>
          <w:lang w:val="it-IT"/>
        </w:rPr>
        <w:t>V.  PRIHVATLJIVOST TROŠKOVA, MODELI FINANCIRANJA I UDIO SUFINANCIRANJA</w:t>
      </w:r>
    </w:p>
    <w:p w14:paraId="2150C6F5" w14:textId="77777777" w:rsidR="009D3B94" w:rsidRDefault="009D3B94">
      <w:pPr>
        <w:jc w:val="both"/>
        <w:rPr>
          <w:rFonts w:ascii="Times New Roman" w:hAnsi="Times New Roman" w:cs="Times New Roman"/>
          <w:lang w:val="it-IT"/>
        </w:rPr>
      </w:pPr>
    </w:p>
    <w:p w14:paraId="32ED5F4D" w14:textId="77777777" w:rsidR="009D3B94" w:rsidRDefault="009D3B94">
      <w:pPr>
        <w:jc w:val="center"/>
      </w:pPr>
      <w:proofErr w:type="spellStart"/>
      <w:r>
        <w:rPr>
          <w:rFonts w:ascii="Times New Roman" w:hAnsi="Times New Roman" w:cs="Times New Roman"/>
          <w:lang w:val="it-IT"/>
        </w:rPr>
        <w:t>Članak</w:t>
      </w:r>
      <w:proofErr w:type="spellEnd"/>
      <w:r>
        <w:rPr>
          <w:rFonts w:ascii="Times New Roman" w:hAnsi="Times New Roman" w:cs="Times New Roman"/>
          <w:lang w:val="it-IT"/>
        </w:rPr>
        <w:t xml:space="preserve"> 42.</w:t>
      </w:r>
    </w:p>
    <w:p w14:paraId="576DCC96" w14:textId="77777777" w:rsidR="009D3B94" w:rsidRDefault="009D3B94">
      <w:pPr>
        <w:ind w:firstLine="708"/>
        <w:jc w:val="both"/>
      </w:pPr>
      <w:r>
        <w:rPr>
          <w:rFonts w:ascii="Times New Roman" w:hAnsi="Times New Roman" w:cs="Times New Roman"/>
          <w:lang w:val="it-IT"/>
        </w:rPr>
        <w:t xml:space="preserve">(1) </w:t>
      </w:r>
      <w:proofErr w:type="spellStart"/>
      <w:r>
        <w:rPr>
          <w:rFonts w:ascii="Times New Roman" w:hAnsi="Times New Roman" w:cs="Times New Roman"/>
          <w:lang w:val="it-IT"/>
        </w:rPr>
        <w:t>Odobrena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financijska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sredstva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finacijske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potpore</w:t>
      </w:r>
      <w:proofErr w:type="spellEnd"/>
      <w:r>
        <w:rPr>
          <w:rFonts w:ascii="Times New Roman" w:hAnsi="Times New Roman" w:cs="Times New Roman"/>
          <w:lang w:val="it-IT"/>
        </w:rPr>
        <w:t xml:space="preserve"> Korisnik je </w:t>
      </w:r>
      <w:proofErr w:type="spellStart"/>
      <w:r>
        <w:rPr>
          <w:rFonts w:ascii="Times New Roman" w:hAnsi="Times New Roman" w:cs="Times New Roman"/>
          <w:lang w:val="it-IT"/>
        </w:rPr>
        <w:t>dužan</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utrošiti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isključivo</w:t>
      </w:r>
      <w:proofErr w:type="spellEnd"/>
      <w:r>
        <w:rPr>
          <w:rFonts w:ascii="Times New Roman" w:hAnsi="Times New Roman" w:cs="Times New Roman"/>
          <w:lang w:val="it-IT"/>
        </w:rPr>
        <w:t xml:space="preserve"> za </w:t>
      </w:r>
      <w:proofErr w:type="spellStart"/>
      <w:r>
        <w:rPr>
          <w:rFonts w:ascii="Times New Roman" w:hAnsi="Times New Roman" w:cs="Times New Roman"/>
          <w:lang w:val="it-IT"/>
        </w:rPr>
        <w:t>realizaciju</w:t>
      </w:r>
      <w:proofErr w:type="spellEnd"/>
      <w:r>
        <w:rPr>
          <w:rFonts w:ascii="Times New Roman" w:hAnsi="Times New Roman" w:cs="Times New Roman"/>
          <w:lang w:val="it-IT"/>
        </w:rPr>
        <w:t xml:space="preserve"> </w:t>
      </w:r>
      <w:proofErr w:type="spellStart"/>
      <w:r>
        <w:rPr>
          <w:rFonts w:ascii="Times New Roman" w:hAnsi="Times New Roman" w:cs="Times New Roman"/>
          <w:color w:val="00000A"/>
          <w:lang w:val="it-IT"/>
        </w:rPr>
        <w:t>programa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utvrđenog</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Proračunom</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ugovorom</w:t>
      </w:r>
      <w:proofErr w:type="spellEnd"/>
      <w:r>
        <w:rPr>
          <w:rFonts w:ascii="Times New Roman" w:hAnsi="Times New Roman" w:cs="Times New Roman"/>
          <w:lang w:val="it-IT"/>
        </w:rPr>
        <w:t>.</w:t>
      </w:r>
    </w:p>
    <w:p w14:paraId="2A4E7880" w14:textId="77777777" w:rsidR="009D3B94" w:rsidRDefault="009D3B94">
      <w:pPr>
        <w:ind w:firstLine="708"/>
        <w:jc w:val="both"/>
      </w:pPr>
      <w:r>
        <w:rPr>
          <w:rFonts w:ascii="Times New Roman" w:hAnsi="Times New Roman" w:cs="Times New Roman"/>
          <w:lang w:val="it-IT"/>
        </w:rPr>
        <w:t xml:space="preserve">(2) </w:t>
      </w:r>
      <w:proofErr w:type="spellStart"/>
      <w:r>
        <w:rPr>
          <w:rFonts w:ascii="Times New Roman" w:hAnsi="Times New Roman" w:cs="Times New Roman"/>
          <w:lang w:val="it-IT"/>
        </w:rPr>
        <w:t>Ukoliko</w:t>
      </w:r>
      <w:proofErr w:type="spellEnd"/>
      <w:r>
        <w:rPr>
          <w:rFonts w:ascii="Times New Roman" w:hAnsi="Times New Roman" w:cs="Times New Roman"/>
          <w:lang w:val="it-IT"/>
        </w:rPr>
        <w:t xml:space="preserve"> Korisnik </w:t>
      </w:r>
      <w:proofErr w:type="spellStart"/>
      <w:r>
        <w:rPr>
          <w:rFonts w:ascii="Times New Roman" w:hAnsi="Times New Roman" w:cs="Times New Roman"/>
          <w:lang w:val="it-IT"/>
        </w:rPr>
        <w:t>financiranja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uoči</w:t>
      </w:r>
      <w:proofErr w:type="spellEnd"/>
      <w:r>
        <w:rPr>
          <w:rFonts w:ascii="Times New Roman" w:hAnsi="Times New Roman" w:cs="Times New Roman"/>
          <w:lang w:val="it-IT"/>
        </w:rPr>
        <w:t xml:space="preserve"> da </w:t>
      </w:r>
      <w:proofErr w:type="spellStart"/>
      <w:r>
        <w:rPr>
          <w:rFonts w:ascii="Times New Roman" w:hAnsi="Times New Roman" w:cs="Times New Roman"/>
          <w:lang w:val="it-IT"/>
        </w:rPr>
        <w:t>će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trebati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povećati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broj</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izvršitelja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broj</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aktivnosti</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slično</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može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zatražiti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prenamjenu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sredstava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odnosno</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promjenu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proračuna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Promjene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proračuna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moraju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biti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odobrene</w:t>
      </w:r>
      <w:proofErr w:type="spellEnd"/>
      <w:r>
        <w:rPr>
          <w:rFonts w:ascii="Times New Roman" w:hAnsi="Times New Roman" w:cs="Times New Roman"/>
          <w:lang w:val="it-IT"/>
        </w:rPr>
        <w:t xml:space="preserve"> </w:t>
      </w:r>
      <w:proofErr w:type="gramStart"/>
      <w:r>
        <w:rPr>
          <w:rFonts w:ascii="Times New Roman" w:hAnsi="Times New Roman" w:cs="Times New Roman"/>
          <w:lang w:val="it-IT"/>
        </w:rPr>
        <w:t>od</w:t>
      </w:r>
      <w:proofErr w:type="gramEnd"/>
      <w:r>
        <w:rPr>
          <w:rFonts w:ascii="Times New Roman" w:hAnsi="Times New Roman" w:cs="Times New Roman"/>
          <w:lang w:val="it-IT"/>
        </w:rPr>
        <w:t xml:space="preserve"> strane </w:t>
      </w:r>
      <w:proofErr w:type="spellStart"/>
      <w:r>
        <w:rPr>
          <w:rFonts w:ascii="Times New Roman" w:hAnsi="Times New Roman" w:cs="Times New Roman"/>
          <w:lang w:val="it-IT"/>
        </w:rPr>
        <w:t>Davatelja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sredstava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prije</w:t>
      </w:r>
      <w:proofErr w:type="spellEnd"/>
      <w:r>
        <w:rPr>
          <w:rFonts w:ascii="Times New Roman" w:hAnsi="Times New Roman" w:cs="Times New Roman"/>
          <w:lang w:val="it-IT"/>
        </w:rPr>
        <w:t xml:space="preserve"> nego </w:t>
      </w:r>
      <w:proofErr w:type="spellStart"/>
      <w:r>
        <w:rPr>
          <w:rFonts w:ascii="Times New Roman" w:hAnsi="Times New Roman" w:cs="Times New Roman"/>
          <w:lang w:val="it-IT"/>
        </w:rPr>
        <w:t>što</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nastanu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troškovi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koji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premašuju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iznos</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pojedinoj</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stavci</w:t>
      </w:r>
      <w:proofErr w:type="spellEnd"/>
      <w:r>
        <w:rPr>
          <w:rFonts w:ascii="Times New Roman" w:hAnsi="Times New Roman" w:cs="Times New Roman"/>
          <w:lang w:val="it-IT"/>
        </w:rPr>
        <w:t xml:space="preserve"> u </w:t>
      </w:r>
      <w:proofErr w:type="spellStart"/>
      <w:r>
        <w:rPr>
          <w:rFonts w:ascii="Times New Roman" w:hAnsi="Times New Roman" w:cs="Times New Roman"/>
          <w:lang w:val="it-IT"/>
        </w:rPr>
        <w:t>proračunu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koji</w:t>
      </w:r>
      <w:proofErr w:type="spellEnd"/>
      <w:r>
        <w:rPr>
          <w:rFonts w:ascii="Times New Roman" w:hAnsi="Times New Roman" w:cs="Times New Roman"/>
          <w:lang w:val="it-IT"/>
        </w:rPr>
        <w:t xml:space="preserve"> je </w:t>
      </w:r>
      <w:proofErr w:type="spellStart"/>
      <w:r>
        <w:rPr>
          <w:rFonts w:ascii="Times New Roman" w:hAnsi="Times New Roman" w:cs="Times New Roman"/>
          <w:lang w:val="it-IT"/>
        </w:rPr>
        <w:t>ugovoren</w:t>
      </w:r>
      <w:proofErr w:type="spellEnd"/>
      <w:r>
        <w:rPr>
          <w:rFonts w:ascii="Times New Roman" w:hAnsi="Times New Roman" w:cs="Times New Roman"/>
          <w:lang w:val="it-IT"/>
        </w:rPr>
        <w:t xml:space="preserve">. </w:t>
      </w:r>
    </w:p>
    <w:p w14:paraId="1F719075" w14:textId="77777777" w:rsidR="009D3B94" w:rsidRDefault="009D3B94">
      <w:pPr>
        <w:ind w:firstLine="708"/>
        <w:jc w:val="both"/>
      </w:pPr>
      <w:r>
        <w:rPr>
          <w:rFonts w:ascii="Times New Roman" w:hAnsi="Times New Roman" w:cs="Times New Roman"/>
          <w:lang w:val="it-IT"/>
        </w:rPr>
        <w:t xml:space="preserve">(3) </w:t>
      </w:r>
      <w:proofErr w:type="spellStart"/>
      <w:r>
        <w:rPr>
          <w:rFonts w:ascii="Times New Roman" w:hAnsi="Times New Roman" w:cs="Times New Roman"/>
          <w:lang w:val="it-IT"/>
        </w:rPr>
        <w:t>Sredstva</w:t>
      </w:r>
      <w:proofErr w:type="spellEnd"/>
      <w:r>
        <w:rPr>
          <w:rFonts w:ascii="Times New Roman" w:hAnsi="Times New Roman" w:cs="Times New Roman"/>
          <w:lang w:val="it-IT"/>
        </w:rPr>
        <w:t xml:space="preserve"> se </w:t>
      </w:r>
      <w:proofErr w:type="spellStart"/>
      <w:r>
        <w:rPr>
          <w:rFonts w:ascii="Times New Roman" w:hAnsi="Times New Roman" w:cs="Times New Roman"/>
          <w:lang w:val="it-IT"/>
        </w:rPr>
        <w:t>smatraju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namjenski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utrošenim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ako</w:t>
      </w:r>
      <w:proofErr w:type="spellEnd"/>
      <w:r>
        <w:rPr>
          <w:rFonts w:ascii="Times New Roman" w:hAnsi="Times New Roman" w:cs="Times New Roman"/>
          <w:lang w:val="it-IT"/>
        </w:rPr>
        <w:t xml:space="preserve"> su </w:t>
      </w:r>
      <w:proofErr w:type="spellStart"/>
      <w:r>
        <w:rPr>
          <w:rFonts w:ascii="Times New Roman" w:hAnsi="Times New Roman" w:cs="Times New Roman"/>
          <w:lang w:val="it-IT"/>
        </w:rPr>
        <w:t>korištena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isključivo</w:t>
      </w:r>
      <w:proofErr w:type="spellEnd"/>
      <w:r>
        <w:rPr>
          <w:rFonts w:ascii="Times New Roman" w:hAnsi="Times New Roman" w:cs="Times New Roman"/>
          <w:lang w:val="it-IT"/>
        </w:rPr>
        <w:t xml:space="preserve"> za </w:t>
      </w:r>
      <w:proofErr w:type="spellStart"/>
      <w:r>
        <w:rPr>
          <w:rFonts w:ascii="Times New Roman" w:hAnsi="Times New Roman" w:cs="Times New Roman"/>
          <w:lang w:val="it-IT"/>
        </w:rPr>
        <w:t>financiranje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prihvatljivih</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opravdanih</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troškova</w:t>
      </w:r>
      <w:proofErr w:type="spellEnd"/>
      <w:r>
        <w:rPr>
          <w:rFonts w:ascii="Times New Roman" w:hAnsi="Times New Roman" w:cs="Times New Roman"/>
          <w:lang w:val="it-IT"/>
        </w:rPr>
        <w:t xml:space="preserve"> u </w:t>
      </w:r>
      <w:proofErr w:type="spellStart"/>
      <w:r>
        <w:rPr>
          <w:rFonts w:ascii="Times New Roman" w:hAnsi="Times New Roman" w:cs="Times New Roman"/>
          <w:lang w:val="it-IT"/>
        </w:rPr>
        <w:t>realizaciji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programa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utvrđenog</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ugovorom</w:t>
      </w:r>
      <w:proofErr w:type="spellEnd"/>
      <w:r>
        <w:rPr>
          <w:rFonts w:ascii="Times New Roman" w:hAnsi="Times New Roman" w:cs="Times New Roman"/>
          <w:lang w:val="it-IT"/>
        </w:rPr>
        <w:t>.</w:t>
      </w:r>
    </w:p>
    <w:p w14:paraId="62BF96B1" w14:textId="77777777" w:rsidR="009D3B94" w:rsidRDefault="009D3B94">
      <w:pPr>
        <w:ind w:firstLine="708"/>
        <w:jc w:val="both"/>
      </w:pPr>
      <w:r>
        <w:rPr>
          <w:rFonts w:ascii="Times New Roman" w:hAnsi="Times New Roman" w:cs="Times New Roman"/>
          <w:lang w:val="it-IT"/>
        </w:rPr>
        <w:t xml:space="preserve">(4) </w:t>
      </w:r>
      <w:proofErr w:type="spellStart"/>
      <w:r>
        <w:rPr>
          <w:rFonts w:ascii="Times New Roman" w:hAnsi="Times New Roman" w:cs="Times New Roman"/>
          <w:lang w:val="it-IT"/>
        </w:rPr>
        <w:t>Svako</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odstupanje</w:t>
      </w:r>
      <w:proofErr w:type="spellEnd"/>
      <w:r>
        <w:rPr>
          <w:rFonts w:ascii="Times New Roman" w:hAnsi="Times New Roman" w:cs="Times New Roman"/>
          <w:lang w:val="it-IT"/>
        </w:rPr>
        <w:t xml:space="preserve"> </w:t>
      </w:r>
      <w:proofErr w:type="gramStart"/>
      <w:r>
        <w:rPr>
          <w:rFonts w:ascii="Times New Roman" w:hAnsi="Times New Roman" w:cs="Times New Roman"/>
          <w:lang w:val="it-IT"/>
        </w:rPr>
        <w:t>od</w:t>
      </w:r>
      <w:proofErr w:type="gramEnd"/>
      <w:r>
        <w:rPr>
          <w:rFonts w:ascii="Times New Roman" w:hAnsi="Times New Roman" w:cs="Times New Roman"/>
          <w:lang w:val="it-IT"/>
        </w:rPr>
        <w:t xml:space="preserve"> </w:t>
      </w:r>
      <w:proofErr w:type="spellStart"/>
      <w:r>
        <w:rPr>
          <w:rFonts w:ascii="Times New Roman" w:hAnsi="Times New Roman" w:cs="Times New Roman"/>
          <w:lang w:val="it-IT"/>
        </w:rPr>
        <w:t>proračuna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bez</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odobrenja</w:t>
      </w:r>
      <w:proofErr w:type="spellEnd"/>
      <w:r>
        <w:rPr>
          <w:rFonts w:ascii="Times New Roman" w:hAnsi="Times New Roman" w:cs="Times New Roman"/>
          <w:lang w:val="it-IT"/>
        </w:rPr>
        <w:t xml:space="preserve"> Grada </w:t>
      </w:r>
      <w:proofErr w:type="spellStart"/>
      <w:r>
        <w:rPr>
          <w:rFonts w:ascii="Times New Roman" w:hAnsi="Times New Roman" w:cs="Times New Roman"/>
          <w:lang w:val="it-IT"/>
        </w:rPr>
        <w:t>smatrat</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će</w:t>
      </w:r>
      <w:proofErr w:type="spellEnd"/>
      <w:r>
        <w:rPr>
          <w:rFonts w:ascii="Times New Roman" w:hAnsi="Times New Roman" w:cs="Times New Roman"/>
          <w:lang w:val="it-IT"/>
        </w:rPr>
        <w:t xml:space="preserve"> se </w:t>
      </w:r>
      <w:proofErr w:type="spellStart"/>
      <w:r>
        <w:rPr>
          <w:rFonts w:ascii="Times New Roman" w:hAnsi="Times New Roman" w:cs="Times New Roman"/>
          <w:lang w:val="it-IT"/>
        </w:rPr>
        <w:t>nenamjenskim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trošenjem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sredstava</w:t>
      </w:r>
      <w:proofErr w:type="spellEnd"/>
      <w:r>
        <w:rPr>
          <w:rFonts w:ascii="Times New Roman" w:hAnsi="Times New Roman" w:cs="Times New Roman"/>
          <w:lang w:val="it-IT"/>
        </w:rPr>
        <w:t>.</w:t>
      </w:r>
    </w:p>
    <w:p w14:paraId="6B04FB5C" w14:textId="77777777" w:rsidR="009D3B94" w:rsidRDefault="009D3B94">
      <w:pPr>
        <w:jc w:val="both"/>
        <w:rPr>
          <w:rFonts w:ascii="Times New Roman" w:hAnsi="Times New Roman" w:cs="Times New Roman"/>
          <w:lang w:val="it-IT"/>
        </w:rPr>
      </w:pPr>
    </w:p>
    <w:p w14:paraId="392BEA50" w14:textId="77777777" w:rsidR="009D3B94" w:rsidRDefault="009D3B94">
      <w:pPr>
        <w:jc w:val="center"/>
      </w:pPr>
      <w:proofErr w:type="spellStart"/>
      <w:r>
        <w:rPr>
          <w:rFonts w:ascii="Times New Roman" w:hAnsi="Times New Roman" w:cs="Times New Roman"/>
          <w:i/>
          <w:lang w:val="it-IT"/>
        </w:rPr>
        <w:t>Prihvatljivi</w:t>
      </w:r>
      <w:proofErr w:type="spellEnd"/>
      <w:r>
        <w:rPr>
          <w:rFonts w:ascii="Times New Roman" w:hAnsi="Times New Roman" w:cs="Times New Roman"/>
          <w:i/>
          <w:lang w:val="it-IT"/>
        </w:rPr>
        <w:t xml:space="preserve"> </w:t>
      </w:r>
      <w:proofErr w:type="spellStart"/>
      <w:r>
        <w:rPr>
          <w:rFonts w:ascii="Times New Roman" w:hAnsi="Times New Roman" w:cs="Times New Roman"/>
          <w:i/>
          <w:lang w:val="it-IT"/>
        </w:rPr>
        <w:t>troškovi</w:t>
      </w:r>
      <w:proofErr w:type="spellEnd"/>
    </w:p>
    <w:p w14:paraId="64C8DC7F" w14:textId="77777777" w:rsidR="009D3B94" w:rsidRDefault="009D3B94">
      <w:pPr>
        <w:jc w:val="center"/>
        <w:rPr>
          <w:rFonts w:ascii="Times New Roman" w:hAnsi="Times New Roman" w:cs="Times New Roman"/>
          <w:i/>
          <w:lang w:val="it-IT"/>
        </w:rPr>
      </w:pPr>
    </w:p>
    <w:p w14:paraId="08BFE163" w14:textId="77777777" w:rsidR="009D3B94" w:rsidRDefault="009D3B94">
      <w:pPr>
        <w:jc w:val="center"/>
      </w:pPr>
      <w:proofErr w:type="spellStart"/>
      <w:r>
        <w:rPr>
          <w:rFonts w:ascii="Times New Roman" w:hAnsi="Times New Roman" w:cs="Times New Roman"/>
          <w:lang w:val="it-IT"/>
        </w:rPr>
        <w:t>Članak</w:t>
      </w:r>
      <w:proofErr w:type="spellEnd"/>
      <w:r>
        <w:rPr>
          <w:rFonts w:ascii="Times New Roman" w:hAnsi="Times New Roman" w:cs="Times New Roman"/>
          <w:lang w:val="it-IT"/>
        </w:rPr>
        <w:t xml:space="preserve"> 43.</w:t>
      </w:r>
    </w:p>
    <w:p w14:paraId="44363FFF" w14:textId="77777777" w:rsidR="009D3B94" w:rsidRDefault="009D3B94">
      <w:pPr>
        <w:ind w:firstLine="708"/>
        <w:jc w:val="both"/>
      </w:pPr>
      <w:r>
        <w:rPr>
          <w:rFonts w:ascii="Times New Roman" w:hAnsi="Times New Roman" w:cs="Times New Roman"/>
        </w:rPr>
        <w:t>Prihvatljivi troškovi su troškovi koje je imao Korisnik, a koji ispunjavaju sve sljedeće kriterije:</w:t>
      </w:r>
    </w:p>
    <w:p w14:paraId="7041F9D8" w14:textId="77777777" w:rsidR="009D3B94" w:rsidRDefault="009D3B94">
      <w:pPr>
        <w:numPr>
          <w:ilvl w:val="0"/>
          <w:numId w:val="13"/>
        </w:numPr>
        <w:ind w:left="0" w:firstLine="0"/>
        <w:jc w:val="both"/>
      </w:pPr>
      <w:r>
        <w:rPr>
          <w:rFonts w:ascii="Times New Roman" w:hAnsi="Times New Roman" w:cs="Times New Roman"/>
        </w:rPr>
        <w:t xml:space="preserve">nastali su za vrijeme razdoblja provedbe </w:t>
      </w:r>
      <w:proofErr w:type="spellStart"/>
      <w:r>
        <w:rPr>
          <w:rFonts w:ascii="Times New Roman" w:hAnsi="Times New Roman" w:cs="Times New Roman"/>
          <w:color w:val="00000A"/>
          <w:lang w:val="it-IT"/>
        </w:rPr>
        <w:t>programa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manifestacije</w:t>
      </w:r>
      <w:proofErr w:type="spellEnd"/>
      <w:r>
        <w:rPr>
          <w:rFonts w:ascii="Times New Roman" w:hAnsi="Times New Roman" w:cs="Times New Roman"/>
        </w:rPr>
        <w:t xml:space="preserve"> u skladu s ugovorom, osim troškova koji se odnose na završne izvještaje, troškova revizije i troškova </w:t>
      </w:r>
      <w:r>
        <w:rPr>
          <w:rFonts w:ascii="Times New Roman" w:hAnsi="Times New Roman" w:cs="Times New Roman"/>
        </w:rPr>
        <w:lastRenderedPageBreak/>
        <w:t>vrednovanja, a plaćeni su do datuma odobravanja završnog izvještaja. Postupci javne nabave za robe, usluge ili radove mogu započeti prije početka provedbenog razdoblja, ali ugovori ne mogu biti sklopljeni prije prvog dana razdoblja provedbe ugovora.</w:t>
      </w:r>
    </w:p>
    <w:p w14:paraId="2E1AB600" w14:textId="77777777" w:rsidR="009D3B94" w:rsidRDefault="009D3B94">
      <w:pPr>
        <w:numPr>
          <w:ilvl w:val="0"/>
          <w:numId w:val="13"/>
        </w:numPr>
        <w:ind w:left="0" w:firstLine="0"/>
        <w:jc w:val="both"/>
      </w:pPr>
      <w:r>
        <w:rPr>
          <w:rFonts w:ascii="Times New Roman" w:hAnsi="Times New Roman" w:cs="Times New Roman"/>
        </w:rPr>
        <w:t>moraju biti navedeni u ukupnom planiranom proračunu programa/projekta/manifestacije</w:t>
      </w:r>
    </w:p>
    <w:p w14:paraId="51C4F272" w14:textId="77777777" w:rsidR="009D3B94" w:rsidRDefault="009D3B94">
      <w:pPr>
        <w:numPr>
          <w:ilvl w:val="0"/>
          <w:numId w:val="13"/>
        </w:numPr>
        <w:ind w:left="0" w:firstLine="0"/>
        <w:jc w:val="both"/>
      </w:pPr>
      <w:r>
        <w:rPr>
          <w:rFonts w:ascii="Times New Roman" w:hAnsi="Times New Roman" w:cs="Times New Roman"/>
        </w:rPr>
        <w:t>nužni su za provođenje programa/projekta/manifestacije koji je predmetom dodjele financijskih sredstava</w:t>
      </w:r>
    </w:p>
    <w:p w14:paraId="0B95CE18" w14:textId="77777777" w:rsidR="009D3B94" w:rsidRDefault="009D3B94">
      <w:pPr>
        <w:numPr>
          <w:ilvl w:val="0"/>
          <w:numId w:val="13"/>
        </w:numPr>
        <w:ind w:left="0" w:firstLine="0"/>
        <w:jc w:val="both"/>
      </w:pPr>
      <w:r>
        <w:rPr>
          <w:rFonts w:ascii="Times New Roman" w:hAnsi="Times New Roman" w:cs="Times New Roman"/>
        </w:rPr>
        <w:t>mogu biti identificirani i provjereni i koji su računovodstveno evidentirani kod Korisnika prema važećim propisima o računovodstvu neprofitnih organizacija</w:t>
      </w:r>
    </w:p>
    <w:p w14:paraId="0D10178F" w14:textId="77777777" w:rsidR="009D3B94" w:rsidRDefault="009D3B94">
      <w:pPr>
        <w:numPr>
          <w:ilvl w:val="0"/>
          <w:numId w:val="13"/>
        </w:numPr>
        <w:ind w:left="0" w:firstLine="0"/>
        <w:jc w:val="both"/>
      </w:pPr>
      <w:r>
        <w:rPr>
          <w:rFonts w:ascii="Times New Roman" w:hAnsi="Times New Roman" w:cs="Times New Roman"/>
        </w:rPr>
        <w:t>trebaju biti umjereni, opravdani i usuglašeni sa zahtjevima racionalnog financijskog upravljanja, osobito u odnosu na štedljivost i učinkovitost.</w:t>
      </w:r>
    </w:p>
    <w:p w14:paraId="3D647C33" w14:textId="77777777" w:rsidR="009D3B94" w:rsidRDefault="009D3B94">
      <w:pPr>
        <w:ind w:firstLine="708"/>
        <w:jc w:val="both"/>
        <w:rPr>
          <w:rFonts w:ascii="Times New Roman" w:hAnsi="Times New Roman" w:cs="Times New Roman"/>
        </w:rPr>
      </w:pPr>
    </w:p>
    <w:p w14:paraId="52FD93A8" w14:textId="77777777" w:rsidR="009D3B94" w:rsidRDefault="009D3B94">
      <w:pPr>
        <w:jc w:val="center"/>
      </w:pPr>
      <w:r>
        <w:rPr>
          <w:rFonts w:ascii="Times New Roman" w:hAnsi="Times New Roman" w:cs="Times New Roman"/>
        </w:rPr>
        <w:t>Članak 44.</w:t>
      </w:r>
    </w:p>
    <w:p w14:paraId="651679C8" w14:textId="77777777" w:rsidR="009D3B94" w:rsidRDefault="009D3B94">
      <w:pPr>
        <w:ind w:firstLine="708"/>
        <w:jc w:val="both"/>
      </w:pPr>
      <w:r>
        <w:rPr>
          <w:rFonts w:ascii="Times New Roman" w:hAnsi="Times New Roman" w:cs="Times New Roman"/>
        </w:rPr>
        <w:t>U skladu s opravdanim troškovima iz prethodnog članka i kada je to relevantno za poštivanje propisa o javnoj nabavi, opravdanim se smatraju sljedeći izravni troškovi udruge i njezinih partnera:</w:t>
      </w:r>
    </w:p>
    <w:p w14:paraId="2A4AE11F" w14:textId="77777777" w:rsidR="009D3B94" w:rsidRDefault="009D3B94">
      <w:pPr>
        <w:numPr>
          <w:ilvl w:val="0"/>
          <w:numId w:val="14"/>
        </w:numPr>
      </w:pPr>
      <w:r>
        <w:rPr>
          <w:rFonts w:ascii="Times New Roman" w:hAnsi="Times New Roman" w:cs="Times New Roman"/>
        </w:rPr>
        <w:t xml:space="preserve">troškovi zaposlenika angažiranih na </w:t>
      </w:r>
      <w:proofErr w:type="spellStart"/>
      <w:r>
        <w:rPr>
          <w:rFonts w:ascii="Times New Roman" w:hAnsi="Times New Roman" w:cs="Times New Roman"/>
          <w:color w:val="00000A"/>
          <w:lang w:val="it-IT"/>
        </w:rPr>
        <w:t>programu</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projektu</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manifestaciji</w:t>
      </w:r>
      <w:proofErr w:type="spellEnd"/>
      <w:r>
        <w:rPr>
          <w:rFonts w:ascii="Times New Roman" w:hAnsi="Times New Roman" w:cs="Times New Roman"/>
        </w:rPr>
        <w:t xml:space="preserve"> koji odgovaraju stvarnim izdacima za plaće te porezima i doprinosima iz plaće i drugim troškovima vezanim uz plaću, sukladno odredbama ovog Pravilnika i Uredbe</w:t>
      </w:r>
    </w:p>
    <w:p w14:paraId="15AB3895" w14:textId="77777777" w:rsidR="009D3B94" w:rsidRDefault="009D3B94">
      <w:pPr>
        <w:numPr>
          <w:ilvl w:val="0"/>
          <w:numId w:val="14"/>
        </w:numPr>
      </w:pPr>
      <w:r>
        <w:rPr>
          <w:rFonts w:ascii="Times New Roman" w:hAnsi="Times New Roman" w:cs="Times New Roman"/>
        </w:rPr>
        <w:t xml:space="preserve">putni troškovi i troškovi dnevnica za zaposlenike i druge osobe koje sudjeluju u </w:t>
      </w:r>
      <w:proofErr w:type="spellStart"/>
      <w:r>
        <w:rPr>
          <w:rFonts w:ascii="Times New Roman" w:hAnsi="Times New Roman" w:cs="Times New Roman"/>
          <w:color w:val="00000A"/>
          <w:lang w:val="it-IT"/>
        </w:rPr>
        <w:t>programu</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projektu</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manifestaciji</w:t>
      </w:r>
      <w:proofErr w:type="spellEnd"/>
      <w:r>
        <w:rPr>
          <w:rFonts w:ascii="Times New Roman" w:hAnsi="Times New Roman" w:cs="Times New Roman"/>
        </w:rPr>
        <w:t xml:space="preserve"> pod uvjetom da su u skladu s pravilima o visini iznosa za takve naknade za korisnike koji se financiraju iz sredstava državnog proračuna</w:t>
      </w:r>
    </w:p>
    <w:p w14:paraId="64A66932" w14:textId="77777777" w:rsidR="009D3B94" w:rsidRDefault="009D3B94">
      <w:pPr>
        <w:numPr>
          <w:ilvl w:val="0"/>
          <w:numId w:val="14"/>
        </w:numPr>
      </w:pPr>
      <w:r>
        <w:rPr>
          <w:rFonts w:ascii="Times New Roman" w:hAnsi="Times New Roman" w:cs="Times New Roman"/>
        </w:rPr>
        <w:t xml:space="preserve">troškovi kupnje ili iznajmljivanja opreme i materijala (novih ili rabljenih)  namijenjenih isključivo za </w:t>
      </w:r>
      <w:proofErr w:type="spellStart"/>
      <w:r>
        <w:rPr>
          <w:rFonts w:ascii="Times New Roman" w:hAnsi="Times New Roman" w:cs="Times New Roman"/>
          <w:color w:val="00000A"/>
          <w:lang w:val="it-IT"/>
        </w:rPr>
        <w:t>program</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manifestaciju</w:t>
      </w:r>
      <w:proofErr w:type="spellEnd"/>
      <w:r>
        <w:rPr>
          <w:rFonts w:ascii="Times New Roman" w:hAnsi="Times New Roman" w:cs="Times New Roman"/>
        </w:rPr>
        <w:t>, te troškovi usluga pod uvjetom da su u skladu s tržišnim cijenama;</w:t>
      </w:r>
    </w:p>
    <w:p w14:paraId="5F1E7E6D" w14:textId="77777777" w:rsidR="009D3B94" w:rsidRDefault="009D3B94">
      <w:pPr>
        <w:numPr>
          <w:ilvl w:val="0"/>
          <w:numId w:val="14"/>
        </w:numPr>
      </w:pPr>
      <w:r>
        <w:rPr>
          <w:rFonts w:ascii="Times New Roman" w:hAnsi="Times New Roman" w:cs="Times New Roman"/>
        </w:rPr>
        <w:t>troškovi potrošne robe</w:t>
      </w:r>
    </w:p>
    <w:p w14:paraId="2FE4FE94" w14:textId="77777777" w:rsidR="009D3B94" w:rsidRDefault="009D3B94">
      <w:pPr>
        <w:numPr>
          <w:ilvl w:val="0"/>
          <w:numId w:val="14"/>
        </w:numPr>
      </w:pPr>
      <w:r>
        <w:rPr>
          <w:rFonts w:ascii="Times New Roman" w:hAnsi="Times New Roman" w:cs="Times New Roman"/>
        </w:rPr>
        <w:t>troškovi podugovaranja</w:t>
      </w:r>
    </w:p>
    <w:p w14:paraId="7F074B94" w14:textId="77777777" w:rsidR="009D3B94" w:rsidRDefault="009D3B94">
      <w:pPr>
        <w:numPr>
          <w:ilvl w:val="0"/>
          <w:numId w:val="14"/>
        </w:numPr>
      </w:pPr>
      <w:r>
        <w:rPr>
          <w:rFonts w:ascii="Times New Roman" w:hAnsi="Times New Roman" w:cs="Times New Roman"/>
        </w:rPr>
        <w:t>troškovi koji izravno proistječu iz zahtjeva ugovora uključujući troškove financijskih usluga (informiranje, vrednovanje konkretno povezano s projektom, revizija, umnožavanje, osiguranje, itd.).</w:t>
      </w:r>
    </w:p>
    <w:p w14:paraId="55EB6879" w14:textId="77777777" w:rsidR="009D3B94" w:rsidRDefault="009D3B94">
      <w:pPr>
        <w:ind w:left="720"/>
        <w:rPr>
          <w:rFonts w:ascii="Times New Roman" w:hAnsi="Times New Roman" w:cs="Times New Roman"/>
        </w:rPr>
      </w:pPr>
    </w:p>
    <w:p w14:paraId="4313BF9A" w14:textId="77777777" w:rsidR="009D3B94" w:rsidRDefault="009D3B94">
      <w:pPr>
        <w:jc w:val="center"/>
      </w:pPr>
      <w:r>
        <w:rPr>
          <w:rFonts w:ascii="Times New Roman" w:hAnsi="Times New Roman" w:cs="Times New Roman"/>
        </w:rPr>
        <w:t>Članak 45.</w:t>
      </w:r>
    </w:p>
    <w:p w14:paraId="67AA4205" w14:textId="77777777" w:rsidR="009D3B94" w:rsidRDefault="009D3B94">
      <w:pPr>
        <w:pStyle w:val="Odlomakpopisa1"/>
        <w:ind w:left="0" w:firstLine="708"/>
        <w:contextualSpacing/>
        <w:jc w:val="both"/>
      </w:pPr>
      <w:r>
        <w:rPr>
          <w:rFonts w:ascii="Times New Roman" w:hAnsi="Times New Roman" w:cs="Times New Roman"/>
        </w:rPr>
        <w:t>Osim izravnih, korisniku sredstava se može odobriti i pokrivanje dijela neizravnih troškova kao što su: energija, voda, uredski materijal, sitan inventar, telefon, pošta i drugi indirektni troškovi koji nisu povezani s provedbom programa, u maksimalnom iznosu do 25 % ukupnog odobrenog iznosa financiranja iz proračuna Grada.</w:t>
      </w:r>
    </w:p>
    <w:p w14:paraId="09B3BA2C" w14:textId="77777777" w:rsidR="009D3B94" w:rsidRDefault="009D3B94">
      <w:pPr>
        <w:pStyle w:val="Odlomakpopisa1"/>
        <w:ind w:left="0" w:firstLine="708"/>
        <w:contextualSpacing/>
        <w:jc w:val="both"/>
        <w:rPr>
          <w:rFonts w:ascii="Times New Roman" w:hAnsi="Times New Roman" w:cs="Times New Roman"/>
        </w:rPr>
      </w:pPr>
    </w:p>
    <w:p w14:paraId="4EF9E33B" w14:textId="77777777" w:rsidR="009D3B94" w:rsidRDefault="009D3B94">
      <w:pPr>
        <w:jc w:val="center"/>
      </w:pPr>
      <w:r>
        <w:rPr>
          <w:rFonts w:ascii="Times New Roman" w:hAnsi="Times New Roman" w:cs="Times New Roman"/>
          <w:i/>
        </w:rPr>
        <w:t>Doprinosi u naravi</w:t>
      </w:r>
    </w:p>
    <w:p w14:paraId="638F1F94" w14:textId="77777777" w:rsidR="009D3B94" w:rsidRDefault="009D3B94">
      <w:pPr>
        <w:ind w:firstLine="708"/>
        <w:jc w:val="both"/>
        <w:rPr>
          <w:rFonts w:ascii="Times New Roman" w:hAnsi="Times New Roman" w:cs="Times New Roman"/>
          <w:i/>
        </w:rPr>
      </w:pPr>
    </w:p>
    <w:p w14:paraId="04BB661B" w14:textId="77777777" w:rsidR="009D3B94" w:rsidRDefault="009D3B94">
      <w:pPr>
        <w:jc w:val="center"/>
      </w:pPr>
      <w:r>
        <w:rPr>
          <w:rFonts w:ascii="Times New Roman" w:hAnsi="Times New Roman" w:cs="Times New Roman"/>
        </w:rPr>
        <w:t>Članak 46.</w:t>
      </w:r>
    </w:p>
    <w:p w14:paraId="2448DE85" w14:textId="77777777" w:rsidR="009D3B94" w:rsidRDefault="009D3B94">
      <w:r>
        <w:rPr>
          <w:rFonts w:ascii="Times New Roman" w:hAnsi="Times New Roman" w:cs="Times New Roman"/>
        </w:rPr>
        <w:tab/>
        <w:t xml:space="preserve">Doprinosi u naravi, koji se moraju posebno navesti u proračunu </w:t>
      </w:r>
      <w:proofErr w:type="spellStart"/>
      <w:r>
        <w:rPr>
          <w:rFonts w:ascii="Times New Roman" w:hAnsi="Times New Roman" w:cs="Times New Roman"/>
          <w:color w:val="00000A"/>
          <w:lang w:val="it-IT"/>
        </w:rPr>
        <w:t>programa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manifestacije</w:t>
      </w:r>
      <w:proofErr w:type="spellEnd"/>
      <w:r>
        <w:rPr>
          <w:rFonts w:ascii="Times New Roman" w:hAnsi="Times New Roman" w:cs="Times New Roman"/>
        </w:rPr>
        <w:t>, ne predstavljaju stvarne izdatke i nisu opravdani troškovi. Ako drugačije nije navedeno u ugovoru o dodjeli financijskih sredstava, doprinosi u naravi ne mogu se tretirati kao sufinanciranje od strane udruge.</w:t>
      </w:r>
    </w:p>
    <w:p w14:paraId="1A8D5D73" w14:textId="77777777" w:rsidR="009D3B94" w:rsidRDefault="009D3B94">
      <w:pPr>
        <w:ind w:firstLine="708"/>
        <w:jc w:val="both"/>
      </w:pPr>
    </w:p>
    <w:p w14:paraId="3C46C30B" w14:textId="77777777" w:rsidR="009D3B94" w:rsidRDefault="009D3B94">
      <w:pPr>
        <w:jc w:val="center"/>
      </w:pPr>
      <w:r>
        <w:rPr>
          <w:rFonts w:ascii="Times New Roman" w:hAnsi="Times New Roman" w:cs="Times New Roman"/>
        </w:rPr>
        <w:t>Članak 47.</w:t>
      </w:r>
    </w:p>
    <w:p w14:paraId="01B554AB" w14:textId="77777777" w:rsidR="009D3B94" w:rsidRDefault="009D3B94">
      <w:pPr>
        <w:jc w:val="both"/>
      </w:pPr>
      <w:r>
        <w:rPr>
          <w:rFonts w:ascii="Times New Roman" w:hAnsi="Times New Roman" w:cs="Times New Roman"/>
        </w:rPr>
        <w:tab/>
        <w:t xml:space="preserve">Troškovi zaposlenika koji rade na </w:t>
      </w:r>
      <w:proofErr w:type="spellStart"/>
      <w:r>
        <w:rPr>
          <w:rFonts w:ascii="Times New Roman" w:hAnsi="Times New Roman" w:cs="Times New Roman"/>
          <w:color w:val="00000A"/>
          <w:lang w:val="it-IT"/>
        </w:rPr>
        <w:t>programu</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projektu</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manifestaciji</w:t>
      </w:r>
      <w:proofErr w:type="spellEnd"/>
      <w:r>
        <w:rPr>
          <w:rFonts w:ascii="Times New Roman" w:hAnsi="Times New Roman" w:cs="Times New Roman"/>
        </w:rPr>
        <w:t xml:space="preserve"> ne predstavljaju doprinos u naravi i mogu se smatrati kao sufinanciranje u proračunu projekta ili programa kada ih plaća Korisnik ili njegovi partneri. Ako opis </w:t>
      </w:r>
      <w:proofErr w:type="spellStart"/>
      <w:r>
        <w:rPr>
          <w:rFonts w:ascii="Times New Roman" w:hAnsi="Times New Roman" w:cs="Times New Roman"/>
          <w:color w:val="00000A"/>
          <w:lang w:val="it-IT"/>
        </w:rPr>
        <w:t>programa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manifestacije</w:t>
      </w:r>
      <w:proofErr w:type="spellEnd"/>
      <w:r>
        <w:rPr>
          <w:rFonts w:ascii="Times New Roman" w:hAnsi="Times New Roman" w:cs="Times New Roman"/>
        </w:rPr>
        <w:t xml:space="preserve"> predviđa doprinose u naravi, takvi se doprinosi moraju osigurati.</w:t>
      </w:r>
    </w:p>
    <w:p w14:paraId="247DC52B" w14:textId="77777777" w:rsidR="009D3B94" w:rsidRDefault="009D3B94">
      <w:pPr>
        <w:ind w:firstLine="708"/>
        <w:jc w:val="both"/>
        <w:rPr>
          <w:rFonts w:ascii="Times New Roman" w:hAnsi="Times New Roman" w:cs="Times New Roman"/>
        </w:rPr>
      </w:pPr>
    </w:p>
    <w:p w14:paraId="0801BA13" w14:textId="77777777" w:rsidR="009D3B94" w:rsidRDefault="009D3B94">
      <w:pPr>
        <w:jc w:val="center"/>
      </w:pPr>
      <w:r>
        <w:rPr>
          <w:rFonts w:ascii="Times New Roman" w:hAnsi="Times New Roman" w:cs="Times New Roman"/>
          <w:i/>
        </w:rPr>
        <w:t>Neprihvatljivi troškovi</w:t>
      </w:r>
    </w:p>
    <w:p w14:paraId="454C1EE7" w14:textId="77777777" w:rsidR="009D3B94" w:rsidRDefault="009D3B94">
      <w:pPr>
        <w:jc w:val="center"/>
        <w:rPr>
          <w:rFonts w:ascii="Times New Roman" w:hAnsi="Times New Roman" w:cs="Times New Roman"/>
          <w:i/>
        </w:rPr>
      </w:pPr>
    </w:p>
    <w:p w14:paraId="144A6002" w14:textId="77777777" w:rsidR="009D3B94" w:rsidRDefault="009D3B94">
      <w:pPr>
        <w:jc w:val="center"/>
      </w:pPr>
      <w:r>
        <w:rPr>
          <w:rFonts w:ascii="Times New Roman" w:hAnsi="Times New Roman" w:cs="Times New Roman"/>
        </w:rPr>
        <w:t>Članak 48.</w:t>
      </w:r>
    </w:p>
    <w:p w14:paraId="0451E946" w14:textId="77777777" w:rsidR="009D3B94" w:rsidRDefault="009D3B94">
      <w:pPr>
        <w:ind w:firstLine="708"/>
        <w:jc w:val="both"/>
      </w:pPr>
      <w:r>
        <w:rPr>
          <w:rFonts w:ascii="Times New Roman" w:hAnsi="Times New Roman" w:cs="Times New Roman"/>
        </w:rPr>
        <w:lastRenderedPageBreak/>
        <w:t xml:space="preserve">Neprihvatljivim troškovima </w:t>
      </w:r>
      <w:proofErr w:type="spellStart"/>
      <w:r>
        <w:rPr>
          <w:rFonts w:ascii="Times New Roman" w:hAnsi="Times New Roman" w:cs="Times New Roman"/>
          <w:color w:val="00000A"/>
          <w:lang w:val="it-IT"/>
        </w:rPr>
        <w:t>programa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manifestacije</w:t>
      </w:r>
      <w:proofErr w:type="spellEnd"/>
      <w:r>
        <w:rPr>
          <w:rFonts w:ascii="Times New Roman" w:hAnsi="Times New Roman" w:cs="Times New Roman"/>
        </w:rPr>
        <w:t xml:space="preserve"> smatraju se:</w:t>
      </w:r>
    </w:p>
    <w:p w14:paraId="556ECCEA" w14:textId="77777777" w:rsidR="009D3B94" w:rsidRDefault="009D3B94">
      <w:pPr>
        <w:numPr>
          <w:ilvl w:val="0"/>
          <w:numId w:val="10"/>
        </w:numPr>
        <w:jc w:val="both"/>
      </w:pPr>
      <w:r>
        <w:rPr>
          <w:rFonts w:ascii="Times New Roman" w:hAnsi="Times New Roman" w:cs="Times New Roman"/>
        </w:rPr>
        <w:t>dugovi i stavke za pokrivanje gubitaka ili dugova</w:t>
      </w:r>
    </w:p>
    <w:p w14:paraId="16B8067A" w14:textId="77777777" w:rsidR="009D3B94" w:rsidRDefault="009D3B94">
      <w:pPr>
        <w:numPr>
          <w:ilvl w:val="0"/>
          <w:numId w:val="10"/>
        </w:numPr>
        <w:jc w:val="both"/>
      </w:pPr>
      <w:r>
        <w:rPr>
          <w:rFonts w:ascii="Times New Roman" w:hAnsi="Times New Roman" w:cs="Times New Roman"/>
        </w:rPr>
        <w:t>dospjele kamate</w:t>
      </w:r>
    </w:p>
    <w:p w14:paraId="2CDD2527" w14:textId="77777777" w:rsidR="009D3B94" w:rsidRDefault="009D3B94">
      <w:pPr>
        <w:numPr>
          <w:ilvl w:val="0"/>
          <w:numId w:val="10"/>
        </w:numPr>
        <w:jc w:val="both"/>
      </w:pPr>
      <w:r>
        <w:rPr>
          <w:rFonts w:ascii="Times New Roman" w:hAnsi="Times New Roman" w:cs="Times New Roman"/>
        </w:rPr>
        <w:t>stavke koje se već financiraju iz javnih izvora</w:t>
      </w:r>
    </w:p>
    <w:p w14:paraId="3AE710CD" w14:textId="77777777" w:rsidR="009D3B94" w:rsidRDefault="009D3B94">
      <w:pPr>
        <w:numPr>
          <w:ilvl w:val="0"/>
          <w:numId w:val="10"/>
        </w:numPr>
        <w:jc w:val="both"/>
      </w:pPr>
      <w:r>
        <w:rPr>
          <w:rFonts w:ascii="Times New Roman" w:hAnsi="Times New Roman" w:cs="Times New Roman"/>
        </w:rPr>
        <w:t xml:space="preserve">kupovina zemljišta ili građevina, osim kada je to nužno za izravno provođenje </w:t>
      </w:r>
      <w:proofErr w:type="spellStart"/>
      <w:r>
        <w:rPr>
          <w:rFonts w:ascii="Times New Roman" w:hAnsi="Times New Roman" w:cs="Times New Roman"/>
          <w:color w:val="00000A"/>
          <w:lang w:val="it-IT"/>
        </w:rPr>
        <w:t>programa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manifestacije</w:t>
      </w:r>
      <w:proofErr w:type="spellEnd"/>
      <w:r>
        <w:rPr>
          <w:rFonts w:ascii="Times New Roman" w:hAnsi="Times New Roman" w:cs="Times New Roman"/>
        </w:rPr>
        <w:t>, kada se vlasništvo mora prenijeti na udrugu i/ili partnere najkasnije po završetku projekta/programa</w:t>
      </w:r>
    </w:p>
    <w:p w14:paraId="4D7C54D3" w14:textId="77777777" w:rsidR="009D3B94" w:rsidRDefault="009D3B94">
      <w:pPr>
        <w:numPr>
          <w:ilvl w:val="0"/>
          <w:numId w:val="10"/>
        </w:numPr>
        <w:jc w:val="both"/>
      </w:pPr>
      <w:r>
        <w:rPr>
          <w:rFonts w:ascii="Times New Roman" w:hAnsi="Times New Roman" w:cs="Times New Roman"/>
        </w:rPr>
        <w:t>gubitci na tečajnim razlikama</w:t>
      </w:r>
    </w:p>
    <w:p w14:paraId="35CF0004" w14:textId="77777777" w:rsidR="009D3B94" w:rsidRDefault="009D3B94">
      <w:pPr>
        <w:numPr>
          <w:ilvl w:val="0"/>
          <w:numId w:val="10"/>
        </w:numPr>
        <w:jc w:val="both"/>
      </w:pPr>
      <w:r>
        <w:rPr>
          <w:rFonts w:ascii="Times New Roman" w:hAnsi="Times New Roman" w:cs="Times New Roman"/>
        </w:rPr>
        <w:t>zajmovi trećim stranama</w:t>
      </w:r>
    </w:p>
    <w:p w14:paraId="6140595E" w14:textId="77777777" w:rsidR="009D3B94" w:rsidRDefault="009D3B94">
      <w:pPr>
        <w:pStyle w:val="Odlomakpopisa1"/>
        <w:numPr>
          <w:ilvl w:val="0"/>
          <w:numId w:val="10"/>
        </w:numPr>
        <w:contextualSpacing/>
        <w:jc w:val="both"/>
      </w:pPr>
      <w:r>
        <w:rPr>
          <w:rFonts w:ascii="Times New Roman" w:hAnsi="Times New Roman" w:cs="Times New Roman"/>
        </w:rPr>
        <w:t>troškovi reprezentacije, hrane i alkoholnih pića (osim u iznimnim slučajevima kada se kroz pregovaranje s nadležnim upravnim odjelom Grada dio tih troškova može priznati kao prihvatljiv trošak)</w:t>
      </w:r>
    </w:p>
    <w:p w14:paraId="7CB142A9" w14:textId="77777777" w:rsidR="009D3B94" w:rsidRDefault="009D3B94">
      <w:pPr>
        <w:pStyle w:val="Odlomakpopisa1"/>
        <w:numPr>
          <w:ilvl w:val="0"/>
          <w:numId w:val="10"/>
        </w:numPr>
        <w:contextualSpacing/>
        <w:jc w:val="both"/>
      </w:pPr>
      <w:r>
        <w:rPr>
          <w:rFonts w:ascii="Times New Roman" w:hAnsi="Times New Roman" w:cs="Times New Roman"/>
        </w:rPr>
        <w:t>troškovi smještaja (osim u slučaju višednevnih i međunarodnih programa ili u iznimnim slučajevima kada se kroz pregovaranje s nadležnim upravnim odjelom Grada dio tih troškova može priznati kao prihvatljiv trošak)</w:t>
      </w:r>
    </w:p>
    <w:p w14:paraId="37575398" w14:textId="77777777" w:rsidR="009D3B94" w:rsidRDefault="009D3B94">
      <w:pPr>
        <w:jc w:val="both"/>
        <w:rPr>
          <w:rFonts w:ascii="Times New Roman" w:hAnsi="Times New Roman" w:cs="Times New Roman"/>
          <w:i/>
        </w:rPr>
      </w:pPr>
    </w:p>
    <w:p w14:paraId="2C2EADFC" w14:textId="77777777" w:rsidR="009D3B94" w:rsidRDefault="009D3B94">
      <w:pPr>
        <w:jc w:val="center"/>
      </w:pPr>
      <w:r>
        <w:rPr>
          <w:rFonts w:ascii="Times New Roman" w:hAnsi="Times New Roman" w:cs="Times New Roman"/>
          <w:i/>
        </w:rPr>
        <w:t>Modeli plaćanja</w:t>
      </w:r>
    </w:p>
    <w:p w14:paraId="15D56621" w14:textId="77777777" w:rsidR="009D3B94" w:rsidRDefault="009D3B94">
      <w:pPr>
        <w:jc w:val="center"/>
        <w:rPr>
          <w:rFonts w:ascii="Times New Roman" w:hAnsi="Times New Roman" w:cs="Times New Roman"/>
          <w:i/>
        </w:rPr>
      </w:pPr>
    </w:p>
    <w:p w14:paraId="36BBC1B4" w14:textId="77777777" w:rsidR="009D3B94" w:rsidRDefault="009D3B94">
      <w:pPr>
        <w:jc w:val="center"/>
      </w:pPr>
      <w:r>
        <w:rPr>
          <w:rFonts w:ascii="Times New Roman" w:hAnsi="Times New Roman" w:cs="Times New Roman"/>
        </w:rPr>
        <w:t>Članak 49.</w:t>
      </w:r>
    </w:p>
    <w:p w14:paraId="5C02D554" w14:textId="77777777" w:rsidR="009D3B94" w:rsidRDefault="009D3B94">
      <w:pPr>
        <w:jc w:val="both"/>
      </w:pPr>
      <w:r>
        <w:rPr>
          <w:rFonts w:ascii="Times New Roman" w:hAnsi="Times New Roman" w:cs="Times New Roman"/>
        </w:rPr>
        <w:tab/>
        <w:t>(1) Grad će svakim pojedinačnim natječajem definirati model, odnosno načine i postupke plaćanja, sukladno odredbama Uredbe i ovog Pravilnika.</w:t>
      </w:r>
    </w:p>
    <w:p w14:paraId="73BEE788" w14:textId="77777777" w:rsidR="009D3B94" w:rsidRDefault="009D3B94">
      <w:pPr>
        <w:ind w:firstLine="708"/>
        <w:jc w:val="both"/>
      </w:pPr>
      <w:r>
        <w:rPr>
          <w:rFonts w:ascii="Times New Roman" w:hAnsi="Times New Roman" w:cs="Times New Roman"/>
        </w:rPr>
        <w:t>(2) U slučaju da Gradu niti jedan od Uredbom predviđenih modela plaćanja ne bude prihvatljiv, može utvrditi i drugačiji model plaćanja, koji u oba primjera mora biti istaknut u javnom pozivu ili natječaju.</w:t>
      </w:r>
    </w:p>
    <w:p w14:paraId="7DC53B72" w14:textId="77777777" w:rsidR="009D3B94" w:rsidRDefault="009D3B94">
      <w:pPr>
        <w:jc w:val="center"/>
        <w:rPr>
          <w:rFonts w:ascii="Times New Roman" w:hAnsi="Times New Roman" w:cs="Times New Roman"/>
          <w:i/>
        </w:rPr>
      </w:pPr>
    </w:p>
    <w:p w14:paraId="12868C1D" w14:textId="77777777" w:rsidR="009D3B94" w:rsidRDefault="009D3B94">
      <w:pPr>
        <w:jc w:val="center"/>
      </w:pPr>
      <w:r>
        <w:rPr>
          <w:rFonts w:ascii="Times New Roman" w:hAnsi="Times New Roman" w:cs="Times New Roman"/>
          <w:i/>
        </w:rPr>
        <w:t>Udio sufinanciranja programa ili projekta</w:t>
      </w:r>
    </w:p>
    <w:p w14:paraId="4EB9E636" w14:textId="77777777" w:rsidR="009D3B94" w:rsidRDefault="009D3B94">
      <w:pPr>
        <w:jc w:val="center"/>
        <w:rPr>
          <w:rFonts w:ascii="Times New Roman" w:hAnsi="Times New Roman" w:cs="Times New Roman"/>
          <w:i/>
        </w:rPr>
      </w:pPr>
    </w:p>
    <w:p w14:paraId="4CC18FDD" w14:textId="77777777" w:rsidR="009D3B94" w:rsidRDefault="009D3B94">
      <w:pPr>
        <w:jc w:val="center"/>
      </w:pPr>
      <w:r>
        <w:rPr>
          <w:rFonts w:ascii="Times New Roman" w:hAnsi="Times New Roman" w:cs="Times New Roman"/>
        </w:rPr>
        <w:t>Članak 50.</w:t>
      </w:r>
    </w:p>
    <w:p w14:paraId="38B900DB" w14:textId="77777777" w:rsidR="009D3B94" w:rsidRDefault="009D3B94">
      <w:pPr>
        <w:pStyle w:val="Odlomakpopisa1"/>
        <w:ind w:left="0"/>
        <w:contextualSpacing/>
        <w:jc w:val="both"/>
      </w:pPr>
      <w:r>
        <w:rPr>
          <w:rFonts w:ascii="Times New Roman" w:hAnsi="Times New Roman" w:cs="Times New Roman"/>
          <w:lang w:val="it-IT"/>
        </w:rPr>
        <w:tab/>
        <w:t xml:space="preserve">Grad </w:t>
      </w:r>
      <w:proofErr w:type="spellStart"/>
      <w:r>
        <w:rPr>
          <w:rFonts w:ascii="Times New Roman" w:hAnsi="Times New Roman" w:cs="Times New Roman"/>
          <w:lang w:val="it-IT"/>
        </w:rPr>
        <w:t>će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svakim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pojedinačnim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natječajem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definirati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obvezu</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minimalni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postotak</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sufinanciranja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provedbe</w:t>
      </w:r>
      <w:proofErr w:type="spellEnd"/>
      <w:r>
        <w:rPr>
          <w:rFonts w:ascii="Times New Roman" w:hAnsi="Times New Roman" w:cs="Times New Roman"/>
          <w:lang w:val="it-IT"/>
        </w:rPr>
        <w:t xml:space="preserve"> </w:t>
      </w:r>
      <w:proofErr w:type="spellStart"/>
      <w:r>
        <w:rPr>
          <w:rFonts w:ascii="Times New Roman" w:hAnsi="Times New Roman" w:cs="Times New Roman"/>
          <w:color w:val="00000A"/>
          <w:lang w:val="it-IT"/>
        </w:rPr>
        <w:t>programa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manifestacije</w:t>
      </w:r>
      <w:proofErr w:type="spellEnd"/>
      <w:r>
        <w:rPr>
          <w:rFonts w:ascii="Times New Roman" w:hAnsi="Times New Roman" w:cs="Times New Roman"/>
          <w:lang w:val="it-IT"/>
        </w:rPr>
        <w:t xml:space="preserve"> </w:t>
      </w:r>
      <w:proofErr w:type="gramStart"/>
      <w:r>
        <w:rPr>
          <w:rFonts w:ascii="Times New Roman" w:hAnsi="Times New Roman" w:cs="Times New Roman"/>
          <w:lang w:val="it-IT"/>
        </w:rPr>
        <w:t>od</w:t>
      </w:r>
      <w:proofErr w:type="gramEnd"/>
      <w:r>
        <w:rPr>
          <w:rFonts w:ascii="Times New Roman" w:hAnsi="Times New Roman" w:cs="Times New Roman"/>
          <w:lang w:val="it-IT"/>
        </w:rPr>
        <w:t xml:space="preserve"> strane </w:t>
      </w:r>
      <w:proofErr w:type="spellStart"/>
      <w:r>
        <w:rPr>
          <w:rFonts w:ascii="Times New Roman" w:hAnsi="Times New Roman" w:cs="Times New Roman"/>
          <w:lang w:val="it-IT"/>
        </w:rPr>
        <w:t>Korisnika</w:t>
      </w:r>
      <w:proofErr w:type="spellEnd"/>
      <w:r>
        <w:rPr>
          <w:rFonts w:ascii="Times New Roman" w:hAnsi="Times New Roman" w:cs="Times New Roman"/>
          <w:lang w:val="it-IT"/>
        </w:rPr>
        <w:t>.</w:t>
      </w:r>
    </w:p>
    <w:p w14:paraId="2C6296CB" w14:textId="77777777" w:rsidR="009D3B94" w:rsidRDefault="009D3B94">
      <w:pPr>
        <w:pStyle w:val="Naslov1"/>
      </w:pPr>
      <w:r>
        <w:rPr>
          <w:rFonts w:ascii="Times New Roman" w:hAnsi="Times New Roman" w:cs="Times New Roman"/>
          <w:sz w:val="24"/>
          <w:szCs w:val="24"/>
          <w:lang w:val="it-IT"/>
        </w:rPr>
        <w:t xml:space="preserve">VI. VRIJEME TRAJANJA FINANCIRANJA </w:t>
      </w:r>
    </w:p>
    <w:p w14:paraId="5D3FBD4A" w14:textId="77777777" w:rsidR="009D3B94" w:rsidRDefault="009D3B94">
      <w:pPr>
        <w:jc w:val="both"/>
        <w:rPr>
          <w:rFonts w:ascii="Times New Roman" w:hAnsi="Times New Roman" w:cs="Times New Roman"/>
          <w:lang w:val="it-IT"/>
        </w:rPr>
      </w:pPr>
    </w:p>
    <w:p w14:paraId="714DAE06" w14:textId="77777777" w:rsidR="009D3B94" w:rsidRDefault="009D3B94">
      <w:pPr>
        <w:jc w:val="center"/>
      </w:pPr>
      <w:proofErr w:type="spellStart"/>
      <w:r>
        <w:rPr>
          <w:rFonts w:ascii="Times New Roman" w:hAnsi="Times New Roman" w:cs="Times New Roman"/>
          <w:lang w:val="it-IT"/>
        </w:rPr>
        <w:t>Članak</w:t>
      </w:r>
      <w:proofErr w:type="spellEnd"/>
      <w:r>
        <w:rPr>
          <w:rFonts w:ascii="Times New Roman" w:hAnsi="Times New Roman" w:cs="Times New Roman"/>
          <w:lang w:val="it-IT"/>
        </w:rPr>
        <w:t xml:space="preserve"> 51.</w:t>
      </w:r>
    </w:p>
    <w:p w14:paraId="4C1A1CD5" w14:textId="77777777" w:rsidR="009D3B94" w:rsidRDefault="009D3B94">
      <w:pPr>
        <w:ind w:firstLine="708"/>
        <w:jc w:val="both"/>
      </w:pPr>
      <w:r>
        <w:rPr>
          <w:rFonts w:ascii="Times New Roman" w:hAnsi="Times New Roman" w:cs="Times New Roman"/>
          <w:lang w:val="it-IT"/>
        </w:rPr>
        <w:t xml:space="preserve">(1) </w:t>
      </w:r>
      <w:proofErr w:type="spellStart"/>
      <w:r>
        <w:rPr>
          <w:rFonts w:ascii="Times New Roman" w:hAnsi="Times New Roman" w:cs="Times New Roman"/>
          <w:lang w:val="it-IT"/>
        </w:rPr>
        <w:t>Sva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financijska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sredstva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koje</w:t>
      </w:r>
      <w:proofErr w:type="spellEnd"/>
      <w:r>
        <w:rPr>
          <w:rFonts w:ascii="Times New Roman" w:hAnsi="Times New Roman" w:cs="Times New Roman"/>
          <w:lang w:val="it-IT"/>
        </w:rPr>
        <w:t xml:space="preserve"> Grad </w:t>
      </w:r>
      <w:proofErr w:type="spellStart"/>
      <w:r>
        <w:rPr>
          <w:rFonts w:ascii="Times New Roman" w:hAnsi="Times New Roman" w:cs="Times New Roman"/>
          <w:lang w:val="it-IT"/>
        </w:rPr>
        <w:t>dodjeluje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putem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natječaja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odnose</w:t>
      </w:r>
      <w:proofErr w:type="spellEnd"/>
      <w:r>
        <w:rPr>
          <w:rFonts w:ascii="Times New Roman" w:hAnsi="Times New Roman" w:cs="Times New Roman"/>
          <w:lang w:val="it-IT"/>
        </w:rPr>
        <w:t xml:space="preserve"> se, u </w:t>
      </w:r>
      <w:proofErr w:type="spellStart"/>
      <w:r>
        <w:rPr>
          <w:rFonts w:ascii="Times New Roman" w:hAnsi="Times New Roman" w:cs="Times New Roman"/>
          <w:lang w:val="it-IT"/>
        </w:rPr>
        <w:t>pravilu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aktivnosti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koje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će</w:t>
      </w:r>
      <w:proofErr w:type="spellEnd"/>
      <w:r>
        <w:rPr>
          <w:rFonts w:ascii="Times New Roman" w:hAnsi="Times New Roman" w:cs="Times New Roman"/>
          <w:lang w:val="it-IT"/>
        </w:rPr>
        <w:t xml:space="preserve"> se </w:t>
      </w:r>
      <w:proofErr w:type="spellStart"/>
      <w:r>
        <w:rPr>
          <w:rFonts w:ascii="Times New Roman" w:hAnsi="Times New Roman" w:cs="Times New Roman"/>
          <w:lang w:val="it-IT"/>
        </w:rPr>
        <w:t>provoditi</w:t>
      </w:r>
      <w:proofErr w:type="spellEnd"/>
      <w:r>
        <w:rPr>
          <w:rFonts w:ascii="Times New Roman" w:hAnsi="Times New Roman" w:cs="Times New Roman"/>
          <w:lang w:val="it-IT"/>
        </w:rPr>
        <w:t xml:space="preserve"> u </w:t>
      </w:r>
      <w:proofErr w:type="spellStart"/>
      <w:r>
        <w:rPr>
          <w:rFonts w:ascii="Times New Roman" w:hAnsi="Times New Roman" w:cs="Times New Roman"/>
          <w:lang w:val="it-IT"/>
        </w:rPr>
        <w:t>kalendarskoj</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godini</w:t>
      </w:r>
      <w:proofErr w:type="spellEnd"/>
      <w:r>
        <w:rPr>
          <w:rFonts w:ascii="Times New Roman" w:hAnsi="Times New Roman" w:cs="Times New Roman"/>
          <w:lang w:val="it-IT"/>
        </w:rPr>
        <w:t xml:space="preserve"> za </w:t>
      </w:r>
      <w:proofErr w:type="spellStart"/>
      <w:r>
        <w:rPr>
          <w:rFonts w:ascii="Times New Roman" w:hAnsi="Times New Roman" w:cs="Times New Roman"/>
          <w:lang w:val="it-IT"/>
        </w:rPr>
        <w:t>koju</w:t>
      </w:r>
      <w:proofErr w:type="spellEnd"/>
      <w:r>
        <w:rPr>
          <w:rFonts w:ascii="Times New Roman" w:hAnsi="Times New Roman" w:cs="Times New Roman"/>
          <w:lang w:val="it-IT"/>
        </w:rPr>
        <w:t xml:space="preserve"> se </w:t>
      </w:r>
      <w:proofErr w:type="spellStart"/>
      <w:r>
        <w:rPr>
          <w:rFonts w:ascii="Times New Roman" w:hAnsi="Times New Roman" w:cs="Times New Roman"/>
          <w:lang w:val="it-IT"/>
        </w:rPr>
        <w:t>raspisuju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osim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višegodišnjeg</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financiranja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koje</w:t>
      </w:r>
      <w:proofErr w:type="spellEnd"/>
      <w:r>
        <w:rPr>
          <w:rFonts w:ascii="Times New Roman" w:hAnsi="Times New Roman" w:cs="Times New Roman"/>
          <w:lang w:val="it-IT"/>
        </w:rPr>
        <w:t xml:space="preserve"> se </w:t>
      </w:r>
      <w:proofErr w:type="spellStart"/>
      <w:r>
        <w:rPr>
          <w:rFonts w:ascii="Times New Roman" w:hAnsi="Times New Roman" w:cs="Times New Roman"/>
          <w:lang w:val="it-IT"/>
        </w:rPr>
        <w:t>odobrava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rok</w:t>
      </w:r>
      <w:proofErr w:type="spellEnd"/>
      <w:r>
        <w:rPr>
          <w:rFonts w:ascii="Times New Roman" w:hAnsi="Times New Roman" w:cs="Times New Roman"/>
          <w:lang w:val="it-IT"/>
        </w:rPr>
        <w:t xml:space="preserve"> do </w:t>
      </w:r>
      <w:proofErr w:type="spellStart"/>
      <w:r>
        <w:rPr>
          <w:rFonts w:ascii="Times New Roman" w:hAnsi="Times New Roman" w:cs="Times New Roman"/>
          <w:lang w:val="it-IT"/>
        </w:rPr>
        <w:t>četiri</w:t>
      </w:r>
      <w:proofErr w:type="spellEnd"/>
      <w:r>
        <w:rPr>
          <w:rFonts w:ascii="Times New Roman" w:hAnsi="Times New Roman" w:cs="Times New Roman"/>
          <w:lang w:val="it-IT"/>
        </w:rPr>
        <w:t xml:space="preserve"> (4) godine, </w:t>
      </w:r>
      <w:proofErr w:type="spellStart"/>
      <w:r>
        <w:rPr>
          <w:rFonts w:ascii="Times New Roman" w:hAnsi="Times New Roman" w:cs="Times New Roman"/>
          <w:lang w:val="it-IT"/>
        </w:rPr>
        <w:t>što</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će</w:t>
      </w:r>
      <w:proofErr w:type="spellEnd"/>
      <w:r>
        <w:rPr>
          <w:rFonts w:ascii="Times New Roman" w:hAnsi="Times New Roman" w:cs="Times New Roman"/>
          <w:lang w:val="it-IT"/>
        </w:rPr>
        <w:t xml:space="preserve"> se </w:t>
      </w:r>
      <w:proofErr w:type="spellStart"/>
      <w:r>
        <w:rPr>
          <w:rFonts w:ascii="Times New Roman" w:hAnsi="Times New Roman" w:cs="Times New Roman"/>
          <w:lang w:val="it-IT"/>
        </w:rPr>
        <w:t>definirati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samim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natječajem</w:t>
      </w:r>
      <w:proofErr w:type="spellEnd"/>
      <w:r>
        <w:rPr>
          <w:rFonts w:ascii="Times New Roman" w:hAnsi="Times New Roman" w:cs="Times New Roman"/>
          <w:lang w:val="it-IT"/>
        </w:rPr>
        <w:t xml:space="preserve">. </w:t>
      </w:r>
    </w:p>
    <w:p w14:paraId="20D0EC93" w14:textId="77777777" w:rsidR="009D3B94" w:rsidRDefault="009D3B94">
      <w:pPr>
        <w:ind w:firstLine="708"/>
        <w:jc w:val="both"/>
      </w:pPr>
      <w:r>
        <w:rPr>
          <w:rFonts w:ascii="Times New Roman" w:hAnsi="Times New Roman" w:cs="Times New Roman"/>
          <w:lang w:val="it-IT"/>
        </w:rPr>
        <w:t xml:space="preserve">(2) </w:t>
      </w:r>
      <w:proofErr w:type="spellStart"/>
      <w:r>
        <w:rPr>
          <w:rFonts w:ascii="Times New Roman" w:hAnsi="Times New Roman" w:cs="Times New Roman"/>
          <w:lang w:val="it-IT"/>
        </w:rPr>
        <w:t>Višegodišnje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financiranje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iz</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stavka</w:t>
      </w:r>
      <w:proofErr w:type="spellEnd"/>
      <w:r>
        <w:rPr>
          <w:rFonts w:ascii="Times New Roman" w:hAnsi="Times New Roman" w:cs="Times New Roman"/>
          <w:lang w:val="it-IT"/>
        </w:rPr>
        <w:t xml:space="preserve"> 1. </w:t>
      </w:r>
      <w:proofErr w:type="spellStart"/>
      <w:r>
        <w:rPr>
          <w:rFonts w:ascii="Times New Roman" w:hAnsi="Times New Roman" w:cs="Times New Roman"/>
          <w:lang w:val="it-IT"/>
        </w:rPr>
        <w:t>ovog</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članka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ugovara</w:t>
      </w:r>
      <w:proofErr w:type="spellEnd"/>
      <w:r>
        <w:rPr>
          <w:rFonts w:ascii="Times New Roman" w:hAnsi="Times New Roman" w:cs="Times New Roman"/>
          <w:lang w:val="it-IT"/>
        </w:rPr>
        <w:t xml:space="preserve"> se </w:t>
      </w:r>
      <w:proofErr w:type="spellStart"/>
      <w:r>
        <w:rPr>
          <w:rFonts w:ascii="Times New Roman" w:hAnsi="Times New Roman" w:cs="Times New Roman"/>
          <w:lang w:val="it-IT"/>
        </w:rPr>
        <w:t>na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godišnjoj</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razini</w:t>
      </w:r>
      <w:proofErr w:type="spellEnd"/>
      <w:r>
        <w:rPr>
          <w:rFonts w:ascii="Times New Roman" w:hAnsi="Times New Roman" w:cs="Times New Roman"/>
          <w:lang w:val="it-IT"/>
        </w:rPr>
        <w:t xml:space="preserve">, s </w:t>
      </w:r>
      <w:proofErr w:type="spellStart"/>
      <w:r>
        <w:rPr>
          <w:rFonts w:ascii="Times New Roman" w:hAnsi="Times New Roman" w:cs="Times New Roman"/>
          <w:lang w:val="it-IT"/>
        </w:rPr>
        <w:t>propisanim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programskim</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financijskim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vrednovanjem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korištenja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financijske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potpore</w:t>
      </w:r>
      <w:proofErr w:type="spellEnd"/>
      <w:r>
        <w:rPr>
          <w:rFonts w:ascii="Times New Roman" w:hAnsi="Times New Roman" w:cs="Times New Roman"/>
          <w:lang w:val="it-IT"/>
        </w:rPr>
        <w:t xml:space="preserve"> Grada u </w:t>
      </w:r>
      <w:proofErr w:type="spellStart"/>
      <w:r>
        <w:rPr>
          <w:rFonts w:ascii="Times New Roman" w:hAnsi="Times New Roman" w:cs="Times New Roman"/>
          <w:lang w:val="it-IT"/>
        </w:rPr>
        <w:t>prethodnom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vremenskom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razdoblju</w:t>
      </w:r>
      <w:proofErr w:type="spellEnd"/>
      <w:r>
        <w:rPr>
          <w:rFonts w:ascii="Times New Roman" w:hAnsi="Times New Roman" w:cs="Times New Roman"/>
          <w:lang w:val="it-IT"/>
        </w:rPr>
        <w:t>.</w:t>
      </w:r>
    </w:p>
    <w:p w14:paraId="0A108B0A" w14:textId="77777777" w:rsidR="009D3B94" w:rsidRDefault="009D3B94">
      <w:pPr>
        <w:ind w:firstLine="708"/>
        <w:jc w:val="both"/>
      </w:pPr>
      <w:r>
        <w:rPr>
          <w:rFonts w:ascii="Times New Roman" w:hAnsi="Times New Roman" w:cs="Times New Roman"/>
          <w:lang w:val="it-IT"/>
        </w:rPr>
        <w:t xml:space="preserve">(3) </w:t>
      </w:r>
      <w:proofErr w:type="spellStart"/>
      <w:r>
        <w:rPr>
          <w:rFonts w:ascii="Times New Roman" w:hAnsi="Times New Roman" w:cs="Times New Roman"/>
          <w:lang w:val="it-IT"/>
        </w:rPr>
        <w:t>Korisnici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kojima</w:t>
      </w:r>
      <w:proofErr w:type="spellEnd"/>
      <w:r>
        <w:rPr>
          <w:rFonts w:ascii="Times New Roman" w:hAnsi="Times New Roman" w:cs="Times New Roman"/>
          <w:lang w:val="it-IT"/>
        </w:rPr>
        <w:t xml:space="preserve"> Grad </w:t>
      </w:r>
      <w:proofErr w:type="spellStart"/>
      <w:r>
        <w:rPr>
          <w:rFonts w:ascii="Times New Roman" w:hAnsi="Times New Roman" w:cs="Times New Roman"/>
          <w:lang w:val="it-IT"/>
        </w:rPr>
        <w:t>odobri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višegodišnja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financijska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sredstva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iz</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stavka</w:t>
      </w:r>
      <w:proofErr w:type="spellEnd"/>
      <w:r>
        <w:rPr>
          <w:rFonts w:ascii="Times New Roman" w:hAnsi="Times New Roman" w:cs="Times New Roman"/>
          <w:lang w:val="it-IT"/>
        </w:rPr>
        <w:t xml:space="preserve"> 1. </w:t>
      </w:r>
      <w:proofErr w:type="spellStart"/>
      <w:r>
        <w:rPr>
          <w:rFonts w:ascii="Times New Roman" w:hAnsi="Times New Roman" w:cs="Times New Roman"/>
          <w:lang w:val="it-IT"/>
        </w:rPr>
        <w:t>ovog</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članka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mogu</w:t>
      </w:r>
      <w:proofErr w:type="spellEnd"/>
      <w:r>
        <w:rPr>
          <w:rFonts w:ascii="Times New Roman" w:hAnsi="Times New Roman" w:cs="Times New Roman"/>
          <w:lang w:val="it-IT"/>
        </w:rPr>
        <w:t xml:space="preserve"> tu </w:t>
      </w:r>
      <w:proofErr w:type="spellStart"/>
      <w:r>
        <w:rPr>
          <w:rFonts w:ascii="Times New Roman" w:hAnsi="Times New Roman" w:cs="Times New Roman"/>
          <w:lang w:val="it-IT"/>
        </w:rPr>
        <w:t>istu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vrstu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potpore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zatražiti</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ostvariti</w:t>
      </w:r>
      <w:proofErr w:type="spellEnd"/>
      <w:r>
        <w:rPr>
          <w:rFonts w:ascii="Times New Roman" w:hAnsi="Times New Roman" w:cs="Times New Roman"/>
          <w:lang w:val="it-IT"/>
        </w:rPr>
        <w:t xml:space="preserve"> tek </w:t>
      </w:r>
      <w:proofErr w:type="spellStart"/>
      <w:r>
        <w:rPr>
          <w:rFonts w:ascii="Times New Roman" w:hAnsi="Times New Roman" w:cs="Times New Roman"/>
          <w:lang w:val="it-IT"/>
        </w:rPr>
        <w:t>kad</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istekne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prethodna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višegodišnja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potpora</w:t>
      </w:r>
      <w:proofErr w:type="spellEnd"/>
      <w:r>
        <w:rPr>
          <w:rFonts w:ascii="Times New Roman" w:hAnsi="Times New Roman" w:cs="Times New Roman"/>
          <w:lang w:val="it-IT"/>
        </w:rPr>
        <w:t xml:space="preserve"> Grada. </w:t>
      </w:r>
    </w:p>
    <w:p w14:paraId="37B2A49F" w14:textId="77777777" w:rsidR="009D3B94" w:rsidRDefault="009D3B94">
      <w:pPr>
        <w:ind w:firstLine="708"/>
        <w:jc w:val="both"/>
      </w:pPr>
      <w:r>
        <w:rPr>
          <w:rFonts w:ascii="Times New Roman" w:hAnsi="Times New Roman" w:cs="Times New Roman"/>
          <w:lang w:val="it-IT"/>
        </w:rPr>
        <w:t xml:space="preserve">(4) </w:t>
      </w:r>
      <w:proofErr w:type="spellStart"/>
      <w:r>
        <w:rPr>
          <w:rFonts w:ascii="Times New Roman" w:hAnsi="Times New Roman" w:cs="Times New Roman"/>
          <w:lang w:val="it-IT"/>
        </w:rPr>
        <w:t>Nastavak</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financiranja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višegodišnjih</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programa</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iznos</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potpore</w:t>
      </w:r>
      <w:proofErr w:type="spellEnd"/>
      <w:r>
        <w:rPr>
          <w:rFonts w:ascii="Times New Roman" w:hAnsi="Times New Roman" w:cs="Times New Roman"/>
          <w:lang w:val="it-IT"/>
        </w:rPr>
        <w:t xml:space="preserve"> u </w:t>
      </w:r>
      <w:proofErr w:type="spellStart"/>
      <w:r>
        <w:rPr>
          <w:rFonts w:ascii="Times New Roman" w:hAnsi="Times New Roman" w:cs="Times New Roman"/>
          <w:lang w:val="it-IT"/>
        </w:rPr>
        <w:t>narednoj</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godini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ovisi</w:t>
      </w:r>
      <w:proofErr w:type="spellEnd"/>
      <w:r>
        <w:rPr>
          <w:rFonts w:ascii="Times New Roman" w:hAnsi="Times New Roman" w:cs="Times New Roman"/>
          <w:lang w:val="it-IT"/>
        </w:rPr>
        <w:t xml:space="preserve"> o </w:t>
      </w:r>
      <w:proofErr w:type="spellStart"/>
      <w:r>
        <w:rPr>
          <w:rFonts w:ascii="Times New Roman" w:hAnsi="Times New Roman" w:cs="Times New Roman"/>
          <w:lang w:val="it-IT"/>
        </w:rPr>
        <w:t>rezultatima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praćenja</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vrednovanja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aktivnosti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realiziranih</w:t>
      </w:r>
      <w:proofErr w:type="spellEnd"/>
      <w:r>
        <w:rPr>
          <w:rFonts w:ascii="Times New Roman" w:hAnsi="Times New Roman" w:cs="Times New Roman"/>
          <w:lang w:val="it-IT"/>
        </w:rPr>
        <w:t xml:space="preserve"> u </w:t>
      </w:r>
      <w:proofErr w:type="spellStart"/>
      <w:r>
        <w:rPr>
          <w:rFonts w:ascii="Times New Roman" w:hAnsi="Times New Roman" w:cs="Times New Roman"/>
          <w:lang w:val="it-IT"/>
        </w:rPr>
        <w:t>okviru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tog</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programa</w:t>
      </w:r>
      <w:proofErr w:type="spellEnd"/>
      <w:r>
        <w:rPr>
          <w:rFonts w:ascii="Times New Roman" w:hAnsi="Times New Roman" w:cs="Times New Roman"/>
          <w:lang w:val="it-IT"/>
        </w:rPr>
        <w:t xml:space="preserve"> u </w:t>
      </w:r>
      <w:proofErr w:type="spellStart"/>
      <w:r>
        <w:rPr>
          <w:rFonts w:ascii="Times New Roman" w:hAnsi="Times New Roman" w:cs="Times New Roman"/>
          <w:lang w:val="it-IT"/>
        </w:rPr>
        <w:t>tekućoj</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godini</w:t>
      </w:r>
      <w:proofErr w:type="spellEnd"/>
      <w:r>
        <w:rPr>
          <w:rFonts w:ascii="Times New Roman" w:hAnsi="Times New Roman" w:cs="Times New Roman"/>
          <w:lang w:val="it-IT"/>
        </w:rPr>
        <w:t xml:space="preserve">, o </w:t>
      </w:r>
      <w:proofErr w:type="spellStart"/>
      <w:r>
        <w:rPr>
          <w:rFonts w:ascii="Times New Roman" w:hAnsi="Times New Roman" w:cs="Times New Roman"/>
          <w:lang w:val="it-IT"/>
        </w:rPr>
        <w:t>čemu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odluku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donosi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pročelnik</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nadležnog</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upravnog</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odjela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sukladno</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podnesenim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izvješćima</w:t>
      </w:r>
      <w:proofErr w:type="spellEnd"/>
      <w:r>
        <w:rPr>
          <w:rFonts w:ascii="Times New Roman" w:hAnsi="Times New Roman" w:cs="Times New Roman"/>
          <w:lang w:val="it-IT"/>
        </w:rPr>
        <w:t xml:space="preserve">, a u </w:t>
      </w:r>
      <w:proofErr w:type="spellStart"/>
      <w:r>
        <w:rPr>
          <w:rFonts w:ascii="Times New Roman" w:hAnsi="Times New Roman" w:cs="Times New Roman"/>
          <w:lang w:val="it-IT"/>
        </w:rPr>
        <w:t>skladu</w:t>
      </w:r>
      <w:proofErr w:type="spellEnd"/>
      <w:r>
        <w:rPr>
          <w:rFonts w:ascii="Times New Roman" w:hAnsi="Times New Roman" w:cs="Times New Roman"/>
          <w:lang w:val="it-IT"/>
        </w:rPr>
        <w:t xml:space="preserve"> s </w:t>
      </w:r>
      <w:proofErr w:type="spellStart"/>
      <w:r>
        <w:rPr>
          <w:rFonts w:ascii="Times New Roman" w:hAnsi="Times New Roman" w:cs="Times New Roman"/>
          <w:lang w:val="it-IT"/>
        </w:rPr>
        <w:t>odredbama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Uredbe</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ovog</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Pravilnika</w:t>
      </w:r>
      <w:proofErr w:type="spellEnd"/>
      <w:r>
        <w:rPr>
          <w:rFonts w:ascii="Times New Roman" w:hAnsi="Times New Roman" w:cs="Times New Roman"/>
          <w:lang w:val="it-IT"/>
        </w:rPr>
        <w:t>.</w:t>
      </w:r>
    </w:p>
    <w:p w14:paraId="5B62451F" w14:textId="77777777" w:rsidR="009D3B94" w:rsidRDefault="009D3B94">
      <w:pPr>
        <w:ind w:firstLine="708"/>
        <w:jc w:val="both"/>
      </w:pPr>
      <w:r>
        <w:rPr>
          <w:rFonts w:ascii="Times New Roman" w:hAnsi="Times New Roman" w:cs="Times New Roman"/>
          <w:lang w:val="it-IT"/>
        </w:rPr>
        <w:t xml:space="preserve">(5) Grad </w:t>
      </w:r>
      <w:proofErr w:type="spellStart"/>
      <w:r>
        <w:rPr>
          <w:rFonts w:ascii="Times New Roman" w:hAnsi="Times New Roman" w:cs="Times New Roman"/>
          <w:lang w:val="it-IT"/>
        </w:rPr>
        <w:t>će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poticati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korisnike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višegodišnjeg</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financiranja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izradu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programa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samofinanciranja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koji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će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omogućiti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njihovu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održivost</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razvoj</w:t>
      </w:r>
      <w:proofErr w:type="spellEnd"/>
      <w:r>
        <w:rPr>
          <w:rFonts w:ascii="Times New Roman" w:hAnsi="Times New Roman" w:cs="Times New Roman"/>
          <w:lang w:val="it-IT"/>
        </w:rPr>
        <w:t>.</w:t>
      </w:r>
    </w:p>
    <w:p w14:paraId="64029C89" w14:textId="77777777" w:rsidR="009D3B94" w:rsidRDefault="009D3B94">
      <w:pPr>
        <w:ind w:firstLine="708"/>
        <w:jc w:val="both"/>
        <w:rPr>
          <w:rFonts w:ascii="Times New Roman" w:hAnsi="Times New Roman" w:cs="Times New Roman"/>
          <w:lang w:val="it-IT"/>
        </w:rPr>
      </w:pPr>
    </w:p>
    <w:p w14:paraId="533C31A6" w14:textId="77777777" w:rsidR="009D3B94" w:rsidRDefault="009D3B94">
      <w:pPr>
        <w:jc w:val="center"/>
      </w:pPr>
      <w:proofErr w:type="spellStart"/>
      <w:r>
        <w:rPr>
          <w:rFonts w:ascii="Times New Roman" w:hAnsi="Times New Roman" w:cs="Times New Roman"/>
          <w:lang w:val="it-IT"/>
        </w:rPr>
        <w:t>Članak</w:t>
      </w:r>
      <w:proofErr w:type="spellEnd"/>
      <w:r>
        <w:rPr>
          <w:rFonts w:ascii="Times New Roman" w:hAnsi="Times New Roman" w:cs="Times New Roman"/>
          <w:lang w:val="it-IT"/>
        </w:rPr>
        <w:t xml:space="preserve"> 52.</w:t>
      </w:r>
    </w:p>
    <w:p w14:paraId="47498D23" w14:textId="77777777" w:rsidR="009D3B94" w:rsidRDefault="009D3B94">
      <w:pPr>
        <w:ind w:firstLine="708"/>
        <w:jc w:val="both"/>
      </w:pPr>
      <w:proofErr w:type="spellStart"/>
      <w:r>
        <w:rPr>
          <w:rFonts w:ascii="Times New Roman" w:hAnsi="Times New Roman" w:cs="Times New Roman"/>
          <w:lang w:val="it-IT"/>
        </w:rPr>
        <w:lastRenderedPageBreak/>
        <w:t>Korisnici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višegodišnjeg</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financiranja</w:t>
      </w:r>
      <w:proofErr w:type="spellEnd"/>
      <w:r>
        <w:rPr>
          <w:rFonts w:ascii="Times New Roman" w:hAnsi="Times New Roman" w:cs="Times New Roman"/>
          <w:lang w:val="it-IT"/>
        </w:rPr>
        <w:t xml:space="preserve"> Grada </w:t>
      </w:r>
      <w:proofErr w:type="spellStart"/>
      <w:r>
        <w:rPr>
          <w:rFonts w:ascii="Times New Roman" w:hAnsi="Times New Roman" w:cs="Times New Roman"/>
          <w:lang w:val="it-IT"/>
        </w:rPr>
        <w:t>mogu</w:t>
      </w:r>
      <w:proofErr w:type="spellEnd"/>
      <w:r>
        <w:rPr>
          <w:rFonts w:ascii="Times New Roman" w:hAnsi="Times New Roman" w:cs="Times New Roman"/>
          <w:lang w:val="it-IT"/>
        </w:rPr>
        <w:t xml:space="preserve"> se u </w:t>
      </w:r>
      <w:proofErr w:type="spellStart"/>
      <w:r>
        <w:rPr>
          <w:rFonts w:ascii="Times New Roman" w:hAnsi="Times New Roman" w:cs="Times New Roman"/>
          <w:lang w:val="it-IT"/>
        </w:rPr>
        <w:t>razdoblju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trajanja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financiranja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javiti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druge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natječaje</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pozive</w:t>
      </w:r>
      <w:proofErr w:type="spellEnd"/>
      <w:r>
        <w:rPr>
          <w:rFonts w:ascii="Times New Roman" w:hAnsi="Times New Roman" w:cs="Times New Roman"/>
          <w:lang w:val="it-IT"/>
        </w:rPr>
        <w:t xml:space="preserve"> Grada </w:t>
      </w:r>
      <w:proofErr w:type="spellStart"/>
      <w:r>
        <w:rPr>
          <w:rFonts w:ascii="Times New Roman" w:hAnsi="Times New Roman" w:cs="Times New Roman"/>
          <w:lang w:val="it-IT"/>
        </w:rPr>
        <w:t>isključivo</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kroz</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predlaganje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drugih</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projekata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inicijativa</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manifestacija</w:t>
      </w:r>
      <w:proofErr w:type="spellEnd"/>
      <w:r>
        <w:rPr>
          <w:rFonts w:ascii="Times New Roman" w:hAnsi="Times New Roman" w:cs="Times New Roman"/>
          <w:lang w:val="it-IT"/>
        </w:rPr>
        <w:t xml:space="preserve"> u tom i </w:t>
      </w:r>
      <w:proofErr w:type="spellStart"/>
      <w:r>
        <w:rPr>
          <w:rFonts w:ascii="Times New Roman" w:hAnsi="Times New Roman" w:cs="Times New Roman"/>
          <w:lang w:val="it-IT"/>
        </w:rPr>
        <w:t>ostalim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programskim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područjima</w:t>
      </w:r>
      <w:proofErr w:type="spellEnd"/>
      <w:r>
        <w:rPr>
          <w:rFonts w:ascii="Times New Roman" w:hAnsi="Times New Roman" w:cs="Times New Roman"/>
          <w:lang w:val="it-IT"/>
        </w:rPr>
        <w:t>.</w:t>
      </w:r>
    </w:p>
    <w:p w14:paraId="6BB85DC4" w14:textId="77777777" w:rsidR="009D3B94" w:rsidRDefault="009D3B94">
      <w:pPr>
        <w:pStyle w:val="Naslov1"/>
      </w:pPr>
      <w:r>
        <w:rPr>
          <w:rFonts w:ascii="Times New Roman" w:hAnsi="Times New Roman" w:cs="Times New Roman"/>
          <w:b w:val="0"/>
          <w:bCs w:val="0"/>
          <w:sz w:val="24"/>
          <w:szCs w:val="24"/>
          <w:lang w:val="it-IT"/>
        </w:rPr>
        <w:t>VII. NAJVIŠI UKUPAN IZNOS FINANCIJSKIH SREDSTAVA I ISPLATA ODOBRENIH SREDSTAVA</w:t>
      </w:r>
    </w:p>
    <w:p w14:paraId="1AF2112E" w14:textId="77777777" w:rsidR="009D3B94" w:rsidRDefault="009D3B94">
      <w:pPr>
        <w:jc w:val="both"/>
        <w:rPr>
          <w:rFonts w:ascii="Times New Roman" w:hAnsi="Times New Roman" w:cs="Times New Roman"/>
          <w:lang w:val="it-IT"/>
        </w:rPr>
      </w:pPr>
    </w:p>
    <w:p w14:paraId="5389D79E" w14:textId="77777777" w:rsidR="009D3B94" w:rsidRDefault="009D3B94">
      <w:pPr>
        <w:jc w:val="center"/>
      </w:pPr>
      <w:proofErr w:type="spellStart"/>
      <w:r>
        <w:rPr>
          <w:rFonts w:ascii="Times New Roman" w:hAnsi="Times New Roman" w:cs="Times New Roman"/>
          <w:lang w:val="it-IT"/>
        </w:rPr>
        <w:t>Članak</w:t>
      </w:r>
      <w:proofErr w:type="spellEnd"/>
      <w:r>
        <w:rPr>
          <w:rFonts w:ascii="Times New Roman" w:hAnsi="Times New Roman" w:cs="Times New Roman"/>
          <w:lang w:val="it-IT"/>
        </w:rPr>
        <w:t xml:space="preserve"> 53.</w:t>
      </w:r>
    </w:p>
    <w:p w14:paraId="6A21B44B" w14:textId="77777777" w:rsidR="009D3B94" w:rsidRDefault="009D3B94">
      <w:pPr>
        <w:ind w:firstLine="708"/>
        <w:jc w:val="both"/>
      </w:pPr>
      <w:proofErr w:type="spellStart"/>
      <w:r>
        <w:rPr>
          <w:rFonts w:ascii="Times New Roman" w:hAnsi="Times New Roman" w:cs="Times New Roman"/>
          <w:lang w:val="it-IT"/>
        </w:rPr>
        <w:t>Visina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sredstava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koje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će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svaki</w:t>
      </w:r>
      <w:proofErr w:type="spellEnd"/>
      <w:r>
        <w:rPr>
          <w:rFonts w:ascii="Times New Roman" w:hAnsi="Times New Roman" w:cs="Times New Roman"/>
          <w:lang w:val="it-IT"/>
        </w:rPr>
        <w:t xml:space="preserve"> Korisnik </w:t>
      </w:r>
      <w:proofErr w:type="spellStart"/>
      <w:r>
        <w:rPr>
          <w:rFonts w:ascii="Times New Roman" w:hAnsi="Times New Roman" w:cs="Times New Roman"/>
          <w:lang w:val="it-IT"/>
        </w:rPr>
        <w:t>financijskih</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sredstava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ostvariti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iz</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proračuna</w:t>
      </w:r>
      <w:proofErr w:type="spellEnd"/>
      <w:r>
        <w:rPr>
          <w:rFonts w:ascii="Times New Roman" w:hAnsi="Times New Roman" w:cs="Times New Roman"/>
          <w:lang w:val="it-IT"/>
        </w:rPr>
        <w:t xml:space="preserve"> Grada bit </w:t>
      </w:r>
      <w:proofErr w:type="spellStart"/>
      <w:r>
        <w:rPr>
          <w:rFonts w:ascii="Times New Roman" w:hAnsi="Times New Roman" w:cs="Times New Roman"/>
          <w:lang w:val="it-IT"/>
        </w:rPr>
        <w:t>će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definirana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kroz</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proceduru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propisanu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ovim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Pravilnikom</w:t>
      </w:r>
      <w:proofErr w:type="spellEnd"/>
      <w:r>
        <w:rPr>
          <w:rFonts w:ascii="Times New Roman" w:hAnsi="Times New Roman" w:cs="Times New Roman"/>
          <w:lang w:val="it-IT"/>
        </w:rPr>
        <w:t xml:space="preserve">, u </w:t>
      </w:r>
      <w:proofErr w:type="spellStart"/>
      <w:r>
        <w:rPr>
          <w:rFonts w:ascii="Times New Roman" w:hAnsi="Times New Roman" w:cs="Times New Roman"/>
          <w:lang w:val="it-IT"/>
        </w:rPr>
        <w:t>skladu</w:t>
      </w:r>
      <w:proofErr w:type="spellEnd"/>
      <w:r>
        <w:rPr>
          <w:rFonts w:ascii="Times New Roman" w:hAnsi="Times New Roman" w:cs="Times New Roman"/>
          <w:lang w:val="it-IT"/>
        </w:rPr>
        <w:t xml:space="preserve"> s </w:t>
      </w:r>
      <w:proofErr w:type="spellStart"/>
      <w:r>
        <w:rPr>
          <w:rFonts w:ascii="Times New Roman" w:hAnsi="Times New Roman" w:cs="Times New Roman"/>
          <w:lang w:val="it-IT"/>
        </w:rPr>
        <w:t>Kriterijima</w:t>
      </w:r>
      <w:proofErr w:type="spellEnd"/>
      <w:r>
        <w:rPr>
          <w:rFonts w:ascii="Times New Roman" w:hAnsi="Times New Roman" w:cs="Times New Roman"/>
          <w:lang w:val="it-IT"/>
        </w:rPr>
        <w:t xml:space="preserve"> za </w:t>
      </w:r>
      <w:proofErr w:type="spellStart"/>
      <w:r>
        <w:rPr>
          <w:rFonts w:ascii="Times New Roman" w:hAnsi="Times New Roman" w:cs="Times New Roman"/>
          <w:lang w:val="it-IT"/>
        </w:rPr>
        <w:t>svako</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pojedino</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područje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raspisano</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natječajem</w:t>
      </w:r>
      <w:proofErr w:type="spellEnd"/>
      <w:r>
        <w:rPr>
          <w:rFonts w:ascii="Times New Roman" w:hAnsi="Times New Roman" w:cs="Times New Roman"/>
          <w:lang w:val="it-IT"/>
        </w:rPr>
        <w:t>.</w:t>
      </w:r>
    </w:p>
    <w:p w14:paraId="2A0E90AB" w14:textId="77777777" w:rsidR="009D3B94" w:rsidRDefault="009D3B94">
      <w:pPr>
        <w:pStyle w:val="Naslov1"/>
      </w:pPr>
      <w:r>
        <w:rPr>
          <w:rFonts w:ascii="Times New Roman" w:hAnsi="Times New Roman" w:cs="Times New Roman"/>
          <w:sz w:val="24"/>
          <w:szCs w:val="24"/>
          <w:lang w:val="it-IT"/>
        </w:rPr>
        <w:t xml:space="preserve">VIII. OBVEZA DOKUMENTIRANJA PROJEKTNIH </w:t>
      </w:r>
      <w:proofErr w:type="gramStart"/>
      <w:r>
        <w:rPr>
          <w:rFonts w:ascii="Times New Roman" w:hAnsi="Times New Roman" w:cs="Times New Roman"/>
          <w:sz w:val="24"/>
          <w:szCs w:val="24"/>
          <w:lang w:val="it-IT"/>
        </w:rPr>
        <w:t>AKTIVNOSTI ,</w:t>
      </w:r>
      <w:proofErr w:type="gramEnd"/>
      <w:r>
        <w:rPr>
          <w:rFonts w:ascii="Times New Roman" w:hAnsi="Times New Roman" w:cs="Times New Roman"/>
          <w:sz w:val="24"/>
          <w:szCs w:val="24"/>
          <w:lang w:val="it-IT"/>
        </w:rPr>
        <w:t xml:space="preserve"> KONAČAN IZNOS FINANCIRANJA I POVRAT SREDSTAVA</w:t>
      </w:r>
    </w:p>
    <w:p w14:paraId="0BD0A76C" w14:textId="77777777" w:rsidR="009D3B94" w:rsidRDefault="009D3B94">
      <w:pPr>
        <w:jc w:val="both"/>
        <w:rPr>
          <w:rFonts w:ascii="Times New Roman" w:hAnsi="Times New Roman" w:cs="Times New Roman"/>
          <w:lang w:val="it-IT"/>
        </w:rPr>
      </w:pPr>
    </w:p>
    <w:p w14:paraId="5EB38FA8" w14:textId="77777777" w:rsidR="009D3B94" w:rsidRDefault="009D3B94">
      <w:pPr>
        <w:jc w:val="center"/>
      </w:pPr>
      <w:proofErr w:type="spellStart"/>
      <w:r>
        <w:rPr>
          <w:rFonts w:ascii="Times New Roman" w:hAnsi="Times New Roman" w:cs="Times New Roman"/>
          <w:i/>
          <w:lang w:val="it-IT"/>
        </w:rPr>
        <w:t>Obveza</w:t>
      </w:r>
      <w:proofErr w:type="spellEnd"/>
      <w:r>
        <w:rPr>
          <w:rFonts w:ascii="Times New Roman" w:hAnsi="Times New Roman" w:cs="Times New Roman"/>
          <w:i/>
          <w:lang w:val="it-IT"/>
        </w:rPr>
        <w:t xml:space="preserve"> </w:t>
      </w:r>
      <w:proofErr w:type="spellStart"/>
      <w:r>
        <w:rPr>
          <w:rFonts w:ascii="Times New Roman" w:hAnsi="Times New Roman" w:cs="Times New Roman"/>
          <w:i/>
          <w:lang w:val="it-IT"/>
        </w:rPr>
        <w:t>dokumentiranja</w:t>
      </w:r>
      <w:proofErr w:type="spellEnd"/>
      <w:r>
        <w:rPr>
          <w:rFonts w:ascii="Times New Roman" w:hAnsi="Times New Roman" w:cs="Times New Roman"/>
          <w:i/>
          <w:lang w:val="it-IT"/>
        </w:rPr>
        <w:t xml:space="preserve"> </w:t>
      </w:r>
      <w:proofErr w:type="spellStart"/>
      <w:r>
        <w:rPr>
          <w:rFonts w:ascii="Times New Roman" w:hAnsi="Times New Roman" w:cs="Times New Roman"/>
          <w:i/>
          <w:lang w:val="it-IT"/>
        </w:rPr>
        <w:t>projektnih</w:t>
      </w:r>
      <w:proofErr w:type="spellEnd"/>
      <w:r>
        <w:rPr>
          <w:rFonts w:ascii="Times New Roman" w:hAnsi="Times New Roman" w:cs="Times New Roman"/>
          <w:i/>
          <w:lang w:val="it-IT"/>
        </w:rPr>
        <w:t xml:space="preserve"> </w:t>
      </w:r>
      <w:proofErr w:type="spellStart"/>
      <w:r>
        <w:rPr>
          <w:rFonts w:ascii="Times New Roman" w:hAnsi="Times New Roman" w:cs="Times New Roman"/>
          <w:i/>
          <w:lang w:val="it-IT"/>
        </w:rPr>
        <w:t>aktivnosti</w:t>
      </w:r>
      <w:proofErr w:type="spellEnd"/>
      <w:r>
        <w:rPr>
          <w:rFonts w:ascii="Times New Roman" w:hAnsi="Times New Roman" w:cs="Times New Roman"/>
          <w:i/>
          <w:lang w:val="it-IT"/>
        </w:rPr>
        <w:t xml:space="preserve"> </w:t>
      </w:r>
      <w:proofErr w:type="gramStart"/>
      <w:r>
        <w:rPr>
          <w:rFonts w:ascii="Times New Roman" w:hAnsi="Times New Roman" w:cs="Times New Roman"/>
          <w:i/>
          <w:lang w:val="it-IT"/>
        </w:rPr>
        <w:t>od</w:t>
      </w:r>
      <w:proofErr w:type="gramEnd"/>
      <w:r>
        <w:rPr>
          <w:rFonts w:ascii="Times New Roman" w:hAnsi="Times New Roman" w:cs="Times New Roman"/>
          <w:i/>
          <w:lang w:val="it-IT"/>
        </w:rPr>
        <w:t xml:space="preserve"> strane </w:t>
      </w:r>
      <w:proofErr w:type="spellStart"/>
      <w:r>
        <w:rPr>
          <w:rFonts w:ascii="Times New Roman" w:hAnsi="Times New Roman" w:cs="Times New Roman"/>
          <w:i/>
          <w:lang w:val="it-IT"/>
        </w:rPr>
        <w:t>korisnika</w:t>
      </w:r>
      <w:proofErr w:type="spellEnd"/>
      <w:r>
        <w:rPr>
          <w:rFonts w:ascii="Times New Roman" w:hAnsi="Times New Roman" w:cs="Times New Roman"/>
          <w:i/>
          <w:lang w:val="it-IT"/>
        </w:rPr>
        <w:t xml:space="preserve"> </w:t>
      </w:r>
      <w:proofErr w:type="spellStart"/>
      <w:r>
        <w:rPr>
          <w:rFonts w:ascii="Times New Roman" w:hAnsi="Times New Roman" w:cs="Times New Roman"/>
          <w:i/>
          <w:lang w:val="it-IT"/>
        </w:rPr>
        <w:t>financiranja</w:t>
      </w:r>
      <w:proofErr w:type="spellEnd"/>
    </w:p>
    <w:p w14:paraId="299B0D6E" w14:textId="77777777" w:rsidR="009D3B94" w:rsidRDefault="009D3B94">
      <w:pPr>
        <w:jc w:val="center"/>
        <w:rPr>
          <w:rFonts w:ascii="Times New Roman" w:hAnsi="Times New Roman" w:cs="Times New Roman"/>
          <w:b/>
          <w:i/>
          <w:lang w:val="it-IT"/>
        </w:rPr>
      </w:pPr>
    </w:p>
    <w:p w14:paraId="3C5EEFEE" w14:textId="77777777" w:rsidR="009D3B94" w:rsidRDefault="009D3B94">
      <w:pPr>
        <w:jc w:val="center"/>
      </w:pPr>
      <w:proofErr w:type="spellStart"/>
      <w:r>
        <w:rPr>
          <w:rFonts w:ascii="Times New Roman" w:hAnsi="Times New Roman" w:cs="Times New Roman"/>
          <w:lang w:val="it-IT"/>
        </w:rPr>
        <w:t>Članak</w:t>
      </w:r>
      <w:proofErr w:type="spellEnd"/>
      <w:r>
        <w:rPr>
          <w:rFonts w:ascii="Times New Roman" w:hAnsi="Times New Roman" w:cs="Times New Roman"/>
          <w:lang w:val="it-IT"/>
        </w:rPr>
        <w:t xml:space="preserve"> 54.</w:t>
      </w:r>
    </w:p>
    <w:p w14:paraId="2127556E" w14:textId="77777777" w:rsidR="009D3B94" w:rsidRDefault="009D3B94">
      <w:pPr>
        <w:ind w:firstLine="708"/>
        <w:jc w:val="both"/>
      </w:pPr>
      <w:r>
        <w:rPr>
          <w:rFonts w:ascii="Times New Roman" w:hAnsi="Times New Roman" w:cs="Times New Roman"/>
        </w:rPr>
        <w:t xml:space="preserve">(1) Korisnik financiranja mora (obavezan je) voditi precizne i redovite račune vezane uz provođenje </w:t>
      </w:r>
      <w:proofErr w:type="spellStart"/>
      <w:r>
        <w:rPr>
          <w:rFonts w:ascii="Times New Roman" w:hAnsi="Times New Roman" w:cs="Times New Roman"/>
          <w:color w:val="00000A"/>
          <w:lang w:val="it-IT"/>
        </w:rPr>
        <w:t>programa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manifestacije</w:t>
      </w:r>
      <w:proofErr w:type="spellEnd"/>
      <w:r>
        <w:rPr>
          <w:rFonts w:ascii="Times New Roman" w:hAnsi="Times New Roman" w:cs="Times New Roman"/>
        </w:rPr>
        <w:t xml:space="preserve"> koristeći odgovarajuće računovodstvene sustave sukladno o propisima o računovodstvu neprofitnih organizacija. </w:t>
      </w:r>
    </w:p>
    <w:p w14:paraId="7D0519E0" w14:textId="77777777" w:rsidR="009D3B94" w:rsidRDefault="009D3B94">
      <w:pPr>
        <w:ind w:firstLine="708"/>
        <w:jc w:val="both"/>
      </w:pPr>
      <w:r>
        <w:rPr>
          <w:rFonts w:ascii="Times New Roman" w:hAnsi="Times New Roman" w:cs="Times New Roman"/>
        </w:rPr>
        <w:t xml:space="preserve">(2) Računi i troškovi vezani uz </w:t>
      </w:r>
      <w:proofErr w:type="spellStart"/>
      <w:r>
        <w:rPr>
          <w:rFonts w:ascii="Times New Roman" w:hAnsi="Times New Roman" w:cs="Times New Roman"/>
          <w:color w:val="00000A"/>
          <w:lang w:val="it-IT"/>
        </w:rPr>
        <w:t>program</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manifestaciju</w:t>
      </w:r>
      <w:proofErr w:type="spellEnd"/>
      <w:r>
        <w:rPr>
          <w:rFonts w:ascii="Times New Roman" w:hAnsi="Times New Roman" w:cs="Times New Roman"/>
        </w:rPr>
        <w:t xml:space="preserve"> moraju biti lako prepoznatljivi i provjerljivi. To se može ostvariti korištenjem odvojenih računa za dani </w:t>
      </w:r>
      <w:proofErr w:type="spellStart"/>
      <w:r>
        <w:rPr>
          <w:rFonts w:ascii="Times New Roman" w:hAnsi="Times New Roman" w:cs="Times New Roman"/>
          <w:color w:val="00000A"/>
          <w:lang w:val="it-IT"/>
        </w:rPr>
        <w:t>program</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manifestaciju</w:t>
      </w:r>
      <w:proofErr w:type="spellEnd"/>
      <w:r>
        <w:rPr>
          <w:rFonts w:ascii="Times New Roman" w:hAnsi="Times New Roman" w:cs="Times New Roman"/>
        </w:rPr>
        <w:t xml:space="preserve"> ili osigurati da se troškovi vezani uz </w:t>
      </w:r>
      <w:proofErr w:type="spellStart"/>
      <w:r>
        <w:rPr>
          <w:rFonts w:ascii="Times New Roman" w:hAnsi="Times New Roman" w:cs="Times New Roman"/>
          <w:color w:val="00000A"/>
          <w:lang w:val="it-IT"/>
        </w:rPr>
        <w:t>program</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manifestaciju</w:t>
      </w:r>
      <w:proofErr w:type="spellEnd"/>
      <w:r>
        <w:rPr>
          <w:rFonts w:ascii="Times New Roman" w:hAnsi="Times New Roman" w:cs="Times New Roman"/>
        </w:rPr>
        <w:t xml:space="preserve"> mogu lako identificirati i pratiti do i unutar računovodstvenih i knjigovodstvenih sustava udruge. </w:t>
      </w:r>
    </w:p>
    <w:p w14:paraId="47BE9A10" w14:textId="77777777" w:rsidR="009D3B94" w:rsidRDefault="009D3B94">
      <w:pPr>
        <w:jc w:val="center"/>
        <w:rPr>
          <w:rFonts w:ascii="Times New Roman" w:hAnsi="Times New Roman" w:cs="Times New Roman"/>
        </w:rPr>
      </w:pPr>
    </w:p>
    <w:p w14:paraId="76294308" w14:textId="77777777" w:rsidR="009D3B94" w:rsidRDefault="009D3B94">
      <w:pPr>
        <w:jc w:val="center"/>
      </w:pPr>
      <w:r>
        <w:rPr>
          <w:rFonts w:ascii="Times New Roman" w:hAnsi="Times New Roman" w:cs="Times New Roman"/>
        </w:rPr>
        <w:t>Članak 55.</w:t>
      </w:r>
    </w:p>
    <w:p w14:paraId="27FD8757" w14:textId="77777777" w:rsidR="009D3B94" w:rsidRDefault="009D3B94">
      <w:pPr>
        <w:ind w:firstLine="708"/>
        <w:jc w:val="both"/>
      </w:pPr>
      <w:r>
        <w:rPr>
          <w:rFonts w:ascii="Times New Roman" w:hAnsi="Times New Roman" w:cs="Times New Roman"/>
        </w:rPr>
        <w:t xml:space="preserve">Korisnik je obvezan omogućiti davatelju financijskih sredstava, inspektorima proračunskog nadzora nadležnog ministarstva i svim vanjskim revizorima da sukladno Uredbi vrše provjeru i ispitivanje dokumenata ili putem kontrole na terenu prate provođenje </w:t>
      </w:r>
      <w:proofErr w:type="spellStart"/>
      <w:r>
        <w:rPr>
          <w:rFonts w:ascii="Times New Roman" w:hAnsi="Times New Roman" w:cs="Times New Roman"/>
          <w:color w:val="00000A"/>
          <w:lang w:val="it-IT"/>
        </w:rPr>
        <w:t>programa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manifestacije</w:t>
      </w:r>
      <w:proofErr w:type="spellEnd"/>
      <w:r>
        <w:rPr>
          <w:rFonts w:ascii="Times New Roman" w:hAnsi="Times New Roman" w:cs="Times New Roman"/>
        </w:rPr>
        <w:t xml:space="preserve">, te da i po potrebi izvrše reviziju na temelju prateće dokumentacije za račune, računovodstvene dokumente i sve ostale dokumente relevantne za financiranje </w:t>
      </w:r>
      <w:proofErr w:type="spellStart"/>
      <w:r>
        <w:rPr>
          <w:rFonts w:ascii="Times New Roman" w:hAnsi="Times New Roman" w:cs="Times New Roman"/>
          <w:color w:val="00000A"/>
          <w:lang w:val="it-IT"/>
        </w:rPr>
        <w:t>programa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manifestacije</w:t>
      </w:r>
      <w:proofErr w:type="spellEnd"/>
      <w:r>
        <w:rPr>
          <w:rFonts w:ascii="Times New Roman" w:hAnsi="Times New Roman" w:cs="Times New Roman"/>
        </w:rPr>
        <w:t xml:space="preserve"> i u razdoblju od sedam godina nakon završne isplate. </w:t>
      </w:r>
    </w:p>
    <w:p w14:paraId="443DCAC7" w14:textId="77777777" w:rsidR="009D3B94" w:rsidRDefault="009D3B94">
      <w:pPr>
        <w:ind w:firstLine="708"/>
        <w:jc w:val="both"/>
        <w:rPr>
          <w:rFonts w:ascii="Times New Roman" w:hAnsi="Times New Roman" w:cs="Times New Roman"/>
        </w:rPr>
      </w:pPr>
    </w:p>
    <w:p w14:paraId="11991AA6" w14:textId="77777777" w:rsidR="009D3B94" w:rsidRDefault="009D3B94">
      <w:pPr>
        <w:jc w:val="center"/>
      </w:pPr>
      <w:r>
        <w:rPr>
          <w:rFonts w:ascii="Times New Roman" w:hAnsi="Times New Roman" w:cs="Times New Roman"/>
        </w:rPr>
        <w:t>Članak 56.</w:t>
      </w:r>
    </w:p>
    <w:p w14:paraId="39A00A6D" w14:textId="77777777" w:rsidR="009D3B94" w:rsidRDefault="009D3B94">
      <w:pPr>
        <w:ind w:firstLine="708"/>
        <w:jc w:val="both"/>
      </w:pPr>
      <w:r>
        <w:rPr>
          <w:rFonts w:ascii="Times New Roman" w:hAnsi="Times New Roman" w:cs="Times New Roman"/>
        </w:rPr>
        <w:t xml:space="preserve">Korisnik je obvezan dopustiti proračunskom nadzoru i svim vanjskim revizorima, koji vrše nadzor  na temelju Uredbe, da na terenu izvrše provjere i nadzor u skladu s postupcima sadržanim u važećim propisima za zaštitu financijskih interesa Republike Hrvatske od prevara i drugih nepravilnosti. Radi toga Korisnik će omogućiti odgovarajući pristup osoblju ili predstavnicima davatelja financijskih sredstava, proračunskom nadzoru kao i svim vanjskim revizorima koji vrše provjere i nadzor sukladno Uredbi mjestima i lokacijama na kojima se provodi </w:t>
      </w:r>
      <w:proofErr w:type="spellStart"/>
      <w:r>
        <w:rPr>
          <w:rFonts w:ascii="Times New Roman" w:hAnsi="Times New Roman" w:cs="Times New Roman"/>
          <w:color w:val="00000A"/>
          <w:lang w:val="it-IT"/>
        </w:rPr>
        <w:t>program</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manifestacija</w:t>
      </w:r>
      <w:proofErr w:type="spellEnd"/>
      <w:r>
        <w:rPr>
          <w:rFonts w:ascii="Times New Roman" w:hAnsi="Times New Roman" w:cs="Times New Roman"/>
        </w:rPr>
        <w:t xml:space="preserve">, uključujući njegovim informatičkim sustavima te svim dokumentima i bazama podataka vezanim uz tehničko i financijsko upravljanje </w:t>
      </w:r>
      <w:proofErr w:type="spellStart"/>
      <w:r>
        <w:rPr>
          <w:rFonts w:ascii="Times New Roman" w:hAnsi="Times New Roman" w:cs="Times New Roman"/>
          <w:color w:val="00000A"/>
          <w:lang w:val="it-IT"/>
        </w:rPr>
        <w:t>programom</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projektom</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manifestacijom</w:t>
      </w:r>
      <w:proofErr w:type="spellEnd"/>
      <w:r>
        <w:rPr>
          <w:rFonts w:ascii="Times New Roman" w:hAnsi="Times New Roman" w:cs="Times New Roman"/>
        </w:rPr>
        <w:t>, te poduzeti sve mjere da olakša njihov rad.</w:t>
      </w:r>
    </w:p>
    <w:p w14:paraId="4BBCD34F" w14:textId="77777777" w:rsidR="009D3B94" w:rsidRDefault="009D3B94">
      <w:pPr>
        <w:jc w:val="both"/>
        <w:rPr>
          <w:rFonts w:ascii="Times New Roman" w:hAnsi="Times New Roman" w:cs="Times New Roman"/>
        </w:rPr>
      </w:pPr>
    </w:p>
    <w:p w14:paraId="26036421" w14:textId="77777777" w:rsidR="009D3B94" w:rsidRDefault="009D3B94">
      <w:pPr>
        <w:jc w:val="center"/>
      </w:pPr>
      <w:r>
        <w:rPr>
          <w:rFonts w:ascii="Times New Roman" w:hAnsi="Times New Roman" w:cs="Times New Roman"/>
        </w:rPr>
        <w:t>Članak 57.</w:t>
      </w:r>
    </w:p>
    <w:p w14:paraId="6B250513" w14:textId="77777777" w:rsidR="009D3B94" w:rsidRDefault="009D3B94">
      <w:pPr>
        <w:ind w:firstLine="708"/>
        <w:jc w:val="both"/>
      </w:pPr>
      <w:r>
        <w:rPr>
          <w:rFonts w:ascii="Times New Roman" w:hAnsi="Times New Roman" w:cs="Times New Roman"/>
        </w:rPr>
        <w:t>Pored izvještaja navedenih u ovom Pravilniku, dokumenti koje je Korisnik financiranja dužan dati na raspolaganje u slučaju nadzora uključuju:</w:t>
      </w:r>
    </w:p>
    <w:p w14:paraId="0640A7DC" w14:textId="77777777" w:rsidR="009D3B94" w:rsidRDefault="009D3B94">
      <w:pPr>
        <w:numPr>
          <w:ilvl w:val="0"/>
          <w:numId w:val="11"/>
        </w:numPr>
        <w:ind w:left="1418"/>
        <w:jc w:val="both"/>
      </w:pPr>
      <w:r>
        <w:rPr>
          <w:rFonts w:ascii="Times New Roman" w:hAnsi="Times New Roman" w:cs="Times New Roman"/>
        </w:rPr>
        <w:t>popis članova i podatke o uplaćenim članarinama</w:t>
      </w:r>
    </w:p>
    <w:p w14:paraId="7974636F" w14:textId="77777777" w:rsidR="009D3B94" w:rsidRDefault="009D3B94">
      <w:pPr>
        <w:numPr>
          <w:ilvl w:val="0"/>
          <w:numId w:val="11"/>
        </w:numPr>
        <w:ind w:left="1418"/>
        <w:jc w:val="both"/>
      </w:pPr>
      <w:r>
        <w:rPr>
          <w:rFonts w:ascii="Times New Roman" w:hAnsi="Times New Roman" w:cs="Times New Roman"/>
        </w:rPr>
        <w:t>računovodstvenu evidenciju (računalno ili ručno obrađenu) iz računovodstvenog sustava udruge, poput glavne knjige, pomoćnih knjiga, platnih lista, popisa imovine i obveza i drugih relevantnih računovodstvenih podataka</w:t>
      </w:r>
    </w:p>
    <w:p w14:paraId="0117823A" w14:textId="77777777" w:rsidR="009D3B94" w:rsidRDefault="009D3B94">
      <w:pPr>
        <w:numPr>
          <w:ilvl w:val="0"/>
          <w:numId w:val="11"/>
        </w:numPr>
        <w:tabs>
          <w:tab w:val="left" w:pos="2836"/>
        </w:tabs>
        <w:ind w:left="1418"/>
        <w:jc w:val="both"/>
      </w:pPr>
      <w:r>
        <w:rPr>
          <w:rFonts w:ascii="Times New Roman" w:hAnsi="Times New Roman" w:cs="Times New Roman"/>
        </w:rPr>
        <w:lastRenderedPageBreak/>
        <w:t>dokaze o postupcima nabave, poput natječajne dokumentacije, ponuda od sudionika natječaja i izvještaja o procjenama</w:t>
      </w:r>
    </w:p>
    <w:p w14:paraId="7DEBA9EF" w14:textId="77777777" w:rsidR="009D3B94" w:rsidRDefault="009D3B94">
      <w:pPr>
        <w:numPr>
          <w:ilvl w:val="0"/>
          <w:numId w:val="11"/>
        </w:numPr>
        <w:ind w:left="1418"/>
        <w:jc w:val="both"/>
      </w:pPr>
      <w:r>
        <w:rPr>
          <w:rFonts w:ascii="Times New Roman" w:hAnsi="Times New Roman" w:cs="Times New Roman"/>
        </w:rPr>
        <w:t>dokaze o obvezama, poput ugovora i drugih obvezujućih dokumenata</w:t>
      </w:r>
    </w:p>
    <w:p w14:paraId="54E31EE0" w14:textId="77777777" w:rsidR="009D3B94" w:rsidRDefault="009D3B94">
      <w:pPr>
        <w:numPr>
          <w:ilvl w:val="0"/>
          <w:numId w:val="11"/>
        </w:numPr>
        <w:ind w:left="1418"/>
        <w:jc w:val="both"/>
      </w:pPr>
      <w:r>
        <w:rPr>
          <w:rFonts w:ascii="Times New Roman" w:hAnsi="Times New Roman" w:cs="Times New Roman"/>
        </w:rPr>
        <w:t>dokaze o isporučenim uslugama, poput odobrenih izvještaja, narudžbenica, prijevoznih karata (uključujući aerodromske potvrde), dokaze o sudjelovanju na seminarima, konferencijama i tečajevima (uključujući relevantnu dokumentaciju i dobivene materijale, potvrde,), itd.</w:t>
      </w:r>
    </w:p>
    <w:p w14:paraId="28244FB8" w14:textId="77777777" w:rsidR="009D3B94" w:rsidRDefault="009D3B94">
      <w:pPr>
        <w:numPr>
          <w:ilvl w:val="0"/>
          <w:numId w:val="11"/>
        </w:numPr>
        <w:ind w:left="1418"/>
        <w:jc w:val="both"/>
      </w:pPr>
      <w:r>
        <w:rPr>
          <w:rFonts w:ascii="Times New Roman" w:hAnsi="Times New Roman" w:cs="Times New Roman"/>
        </w:rPr>
        <w:t>dokaze o primitku roba, poput potvrda o isporučenoj robi dobavljača</w:t>
      </w:r>
    </w:p>
    <w:p w14:paraId="1412FF3E" w14:textId="77777777" w:rsidR="009D3B94" w:rsidRDefault="009D3B94">
      <w:pPr>
        <w:numPr>
          <w:ilvl w:val="0"/>
          <w:numId w:val="11"/>
        </w:numPr>
        <w:ind w:left="1418"/>
        <w:jc w:val="both"/>
      </w:pPr>
      <w:r>
        <w:rPr>
          <w:rFonts w:ascii="Times New Roman" w:hAnsi="Times New Roman" w:cs="Times New Roman"/>
        </w:rPr>
        <w:t>dokaze o završetku radova, poput potvrda o prihvaćanju ili primopredajnih zapisnika;</w:t>
      </w:r>
    </w:p>
    <w:p w14:paraId="37D6A63F" w14:textId="77777777" w:rsidR="009D3B94" w:rsidRDefault="009D3B94">
      <w:pPr>
        <w:numPr>
          <w:ilvl w:val="0"/>
          <w:numId w:val="11"/>
        </w:numPr>
        <w:ind w:left="1418"/>
        <w:jc w:val="both"/>
      </w:pPr>
      <w:r>
        <w:rPr>
          <w:rFonts w:ascii="Times New Roman" w:hAnsi="Times New Roman" w:cs="Times New Roman"/>
        </w:rPr>
        <w:t>dokaze o kupnji, poput računa i priznanica</w:t>
      </w:r>
    </w:p>
    <w:p w14:paraId="40B4859F" w14:textId="77777777" w:rsidR="009D3B94" w:rsidRDefault="009D3B94">
      <w:pPr>
        <w:numPr>
          <w:ilvl w:val="0"/>
          <w:numId w:val="11"/>
        </w:numPr>
        <w:ind w:left="1418"/>
        <w:jc w:val="both"/>
      </w:pPr>
      <w:r>
        <w:rPr>
          <w:rFonts w:ascii="Times New Roman" w:hAnsi="Times New Roman" w:cs="Times New Roman"/>
        </w:rPr>
        <w:t>dokaze o uplatama, poput bankovnih izvoda, potvrda o skidanju sredstava s računa, dokaze o plaćanju podugovarača</w:t>
      </w:r>
    </w:p>
    <w:p w14:paraId="6876EA38" w14:textId="77777777" w:rsidR="009D3B94" w:rsidRDefault="009D3B94">
      <w:pPr>
        <w:numPr>
          <w:ilvl w:val="0"/>
          <w:numId w:val="11"/>
        </w:numPr>
        <w:ind w:left="1418"/>
        <w:jc w:val="both"/>
      </w:pPr>
      <w:r>
        <w:rPr>
          <w:rFonts w:ascii="Times New Roman" w:hAnsi="Times New Roman" w:cs="Times New Roman"/>
        </w:rPr>
        <w:t>za  troškove goriva sažeti prikaz prijeđene kilometraže, prosječnu potrošnju goriva korištenih vozila, troškove goriva i održavanja</w:t>
      </w:r>
    </w:p>
    <w:p w14:paraId="35044ECB" w14:textId="77777777" w:rsidR="009D3B94" w:rsidRDefault="009D3B94">
      <w:pPr>
        <w:numPr>
          <w:ilvl w:val="0"/>
          <w:numId w:val="11"/>
        </w:numPr>
        <w:ind w:left="1418"/>
        <w:jc w:val="both"/>
      </w:pPr>
      <w:r>
        <w:rPr>
          <w:rFonts w:ascii="Times New Roman" w:hAnsi="Times New Roman" w:cs="Times New Roman"/>
        </w:rPr>
        <w:t xml:space="preserve">evidenciju o zaposlenicima i njihovim plaćama, poput ugovora, platnih lista, radnih lista, a za zaposlenike koji su angažirani na temelju ugovora o radu na određeno vrijeme, pojedinosti o primanjima uz potvrdu odgovorne osobe, prikazano po stavkama bruto primanja, naknada za zdravstveno i mirovinsko osiguranje, osiguranje i neto primanja. </w:t>
      </w:r>
    </w:p>
    <w:p w14:paraId="014FA388" w14:textId="77777777" w:rsidR="009D3B94" w:rsidRDefault="009D3B94">
      <w:pPr>
        <w:jc w:val="both"/>
        <w:rPr>
          <w:rFonts w:ascii="Times New Roman" w:hAnsi="Times New Roman" w:cs="Times New Roman"/>
        </w:rPr>
      </w:pPr>
    </w:p>
    <w:p w14:paraId="67414D74" w14:textId="77777777" w:rsidR="009D3B94" w:rsidRDefault="009D3B94">
      <w:pPr>
        <w:jc w:val="center"/>
      </w:pPr>
      <w:r>
        <w:rPr>
          <w:rFonts w:ascii="Times New Roman" w:hAnsi="Times New Roman" w:cs="Times New Roman"/>
          <w:i/>
        </w:rPr>
        <w:t xml:space="preserve">Konačan iznos financiranja od strane Grada </w:t>
      </w:r>
    </w:p>
    <w:p w14:paraId="4F454C0F" w14:textId="77777777" w:rsidR="009D3B94" w:rsidRDefault="009D3B94">
      <w:pPr>
        <w:jc w:val="center"/>
        <w:rPr>
          <w:rFonts w:ascii="Times New Roman" w:hAnsi="Times New Roman" w:cs="Times New Roman"/>
        </w:rPr>
      </w:pPr>
    </w:p>
    <w:p w14:paraId="3083B67D" w14:textId="77777777" w:rsidR="009D3B94" w:rsidRDefault="009D3B94">
      <w:pPr>
        <w:jc w:val="center"/>
      </w:pPr>
      <w:r>
        <w:rPr>
          <w:rFonts w:ascii="Times New Roman" w:hAnsi="Times New Roman" w:cs="Times New Roman"/>
        </w:rPr>
        <w:t>Članak 58.</w:t>
      </w:r>
    </w:p>
    <w:p w14:paraId="47FCA77C" w14:textId="77777777" w:rsidR="009D3B94" w:rsidRDefault="009D3B94">
      <w:pPr>
        <w:ind w:firstLine="708"/>
        <w:jc w:val="both"/>
      </w:pPr>
      <w:r>
        <w:rPr>
          <w:rFonts w:ascii="Times New Roman" w:hAnsi="Times New Roman" w:cs="Times New Roman"/>
        </w:rPr>
        <w:t xml:space="preserve">(1) Konačan iznos sredstava koji Grad treba isplatiti Korisniku ne može biti veći od najvišeg iznosa bespovratnih sredstava navedenih u ugovoru čak i ako ukupan zbroj opravdanih troškova premaši procijenjeni ukupan proračun naveden u obrascu proračuna  </w:t>
      </w:r>
      <w:proofErr w:type="spellStart"/>
      <w:r>
        <w:rPr>
          <w:rFonts w:ascii="Times New Roman" w:hAnsi="Times New Roman" w:cs="Times New Roman"/>
          <w:color w:val="00000A"/>
          <w:lang w:val="it-IT"/>
        </w:rPr>
        <w:t>programa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manifestacije</w:t>
      </w:r>
      <w:proofErr w:type="spellEnd"/>
      <w:r>
        <w:rPr>
          <w:rFonts w:ascii="Times New Roman" w:hAnsi="Times New Roman" w:cs="Times New Roman"/>
          <w:color w:val="00000A"/>
          <w:lang w:val="it-IT"/>
        </w:rPr>
        <w:t>.</w:t>
      </w:r>
    </w:p>
    <w:p w14:paraId="42B2243A" w14:textId="77777777" w:rsidR="009D3B94" w:rsidRDefault="009D3B94">
      <w:pPr>
        <w:ind w:firstLine="708"/>
        <w:jc w:val="both"/>
      </w:pPr>
      <w:r>
        <w:rPr>
          <w:rFonts w:ascii="Times New Roman" w:hAnsi="Times New Roman" w:cs="Times New Roman"/>
        </w:rPr>
        <w:t xml:space="preserve">(2) Kao dopuna i bez prejudiciranja prava na raskid ugovora sukladno odredbama Uredbe i ovog Pravilnika, davatelj financijskih sredstava će, na temelju obrazložene odluke ako se </w:t>
      </w:r>
      <w:proofErr w:type="spellStart"/>
      <w:r>
        <w:rPr>
          <w:rFonts w:ascii="Times New Roman" w:hAnsi="Times New Roman" w:cs="Times New Roman"/>
          <w:color w:val="00000A"/>
          <w:lang w:val="it-IT"/>
        </w:rPr>
        <w:t>program</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manifestacija</w:t>
      </w:r>
      <w:proofErr w:type="spellEnd"/>
      <w:r>
        <w:rPr>
          <w:rFonts w:ascii="Times New Roman" w:hAnsi="Times New Roman" w:cs="Times New Roman"/>
          <w:color w:val="00000A"/>
          <w:lang w:val="it-IT"/>
        </w:rPr>
        <w:t xml:space="preserve"> </w:t>
      </w:r>
      <w:r>
        <w:rPr>
          <w:rFonts w:ascii="Times New Roman" w:hAnsi="Times New Roman" w:cs="Times New Roman"/>
        </w:rPr>
        <w:t xml:space="preserve">ne provodi ili se neadekvatno, djelomično ili s odlaganjem provodi, smanjiti bespovratna sredstva prvobitno predviđena u skladu sa stvarnim provođenjem </w:t>
      </w:r>
      <w:proofErr w:type="spellStart"/>
      <w:r>
        <w:rPr>
          <w:rFonts w:ascii="Times New Roman" w:hAnsi="Times New Roman" w:cs="Times New Roman"/>
          <w:color w:val="00000A"/>
          <w:lang w:val="it-IT"/>
        </w:rPr>
        <w:t>programa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manifestacije</w:t>
      </w:r>
      <w:proofErr w:type="spellEnd"/>
      <w:r>
        <w:rPr>
          <w:rFonts w:ascii="Times New Roman" w:hAnsi="Times New Roman" w:cs="Times New Roman"/>
        </w:rPr>
        <w:t>, pod uvjetima sadržanim u ugovoru.</w:t>
      </w:r>
    </w:p>
    <w:p w14:paraId="4724994A" w14:textId="77777777" w:rsidR="009D3B94" w:rsidRDefault="009D3B94">
      <w:pPr>
        <w:jc w:val="both"/>
        <w:rPr>
          <w:rFonts w:ascii="Times New Roman" w:hAnsi="Times New Roman" w:cs="Times New Roman"/>
        </w:rPr>
      </w:pPr>
    </w:p>
    <w:p w14:paraId="62198C04" w14:textId="77777777" w:rsidR="009D3B94" w:rsidRDefault="009D3B94">
      <w:pPr>
        <w:jc w:val="center"/>
      </w:pPr>
      <w:r>
        <w:rPr>
          <w:rFonts w:ascii="Times New Roman" w:hAnsi="Times New Roman" w:cs="Times New Roman"/>
          <w:i/>
        </w:rPr>
        <w:t>Povrat sredstava</w:t>
      </w:r>
    </w:p>
    <w:p w14:paraId="091D5105" w14:textId="77777777" w:rsidR="009D3B94" w:rsidRDefault="009D3B94">
      <w:pPr>
        <w:jc w:val="center"/>
        <w:rPr>
          <w:rFonts w:ascii="Times New Roman" w:hAnsi="Times New Roman" w:cs="Times New Roman"/>
        </w:rPr>
      </w:pPr>
    </w:p>
    <w:p w14:paraId="44B9DEF2" w14:textId="77777777" w:rsidR="009D3B94" w:rsidRDefault="009D3B94">
      <w:pPr>
        <w:jc w:val="center"/>
      </w:pPr>
      <w:r>
        <w:rPr>
          <w:rFonts w:ascii="Times New Roman" w:hAnsi="Times New Roman" w:cs="Times New Roman"/>
        </w:rPr>
        <w:t>Članak 59.</w:t>
      </w:r>
    </w:p>
    <w:p w14:paraId="29AAB13F" w14:textId="77777777" w:rsidR="009D3B94" w:rsidRDefault="009D3B94">
      <w:pPr>
        <w:ind w:firstLine="708"/>
        <w:jc w:val="both"/>
      </w:pPr>
      <w:r>
        <w:rPr>
          <w:rFonts w:ascii="Times New Roman" w:hAnsi="Times New Roman" w:cs="Times New Roman"/>
        </w:rPr>
        <w:t xml:space="preserve">Grad će od Korisnika u pisanom obliku zatražiti povrat sredstava za provedbu odobrenog </w:t>
      </w:r>
      <w:proofErr w:type="spellStart"/>
      <w:r>
        <w:rPr>
          <w:rFonts w:ascii="Times New Roman" w:hAnsi="Times New Roman" w:cs="Times New Roman"/>
          <w:color w:val="00000A"/>
          <w:lang w:val="it-IT"/>
        </w:rPr>
        <w:t>programa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manifestacije</w:t>
      </w:r>
      <w:proofErr w:type="spellEnd"/>
      <w:r>
        <w:rPr>
          <w:rFonts w:ascii="Times New Roman" w:hAnsi="Times New Roman" w:cs="Times New Roman"/>
        </w:rPr>
        <w:t xml:space="preserve"> u slučaju kada utvrdi da Korisnik: </w:t>
      </w:r>
    </w:p>
    <w:p w14:paraId="145E94BB" w14:textId="77777777" w:rsidR="009D3B94" w:rsidRDefault="009D3B94">
      <w:pPr>
        <w:numPr>
          <w:ilvl w:val="0"/>
          <w:numId w:val="12"/>
        </w:numPr>
        <w:jc w:val="both"/>
      </w:pPr>
      <w:proofErr w:type="spellStart"/>
      <w:r>
        <w:rPr>
          <w:rFonts w:ascii="Times New Roman" w:hAnsi="Times New Roman" w:cs="Times New Roman"/>
          <w:lang w:val="it-IT"/>
        </w:rPr>
        <w:t>nije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realizirao</w:t>
      </w:r>
      <w:proofErr w:type="spellEnd"/>
      <w:r>
        <w:rPr>
          <w:rFonts w:ascii="Times New Roman" w:hAnsi="Times New Roman" w:cs="Times New Roman"/>
          <w:lang w:val="it-IT"/>
        </w:rPr>
        <w:t xml:space="preserve"> </w:t>
      </w:r>
      <w:proofErr w:type="spellStart"/>
      <w:r>
        <w:rPr>
          <w:rFonts w:ascii="Times New Roman" w:hAnsi="Times New Roman" w:cs="Times New Roman"/>
          <w:color w:val="00000A"/>
          <w:lang w:val="it-IT"/>
        </w:rPr>
        <w:t>program</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utvrđen</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proračunom</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ugovorom</w:t>
      </w:r>
      <w:proofErr w:type="spellEnd"/>
    </w:p>
    <w:p w14:paraId="0B7C916B" w14:textId="77777777" w:rsidR="009D3B94" w:rsidRDefault="009D3B94">
      <w:pPr>
        <w:numPr>
          <w:ilvl w:val="0"/>
          <w:numId w:val="12"/>
        </w:numPr>
        <w:jc w:val="both"/>
      </w:pPr>
      <w:proofErr w:type="spellStart"/>
      <w:r>
        <w:rPr>
          <w:rFonts w:ascii="Times New Roman" w:hAnsi="Times New Roman" w:cs="Times New Roman"/>
          <w:lang w:val="it-IT"/>
        </w:rPr>
        <w:t>nije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utrošio</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sva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odobrena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sredstva</w:t>
      </w:r>
      <w:proofErr w:type="spellEnd"/>
    </w:p>
    <w:p w14:paraId="44E37449" w14:textId="77777777" w:rsidR="009D3B94" w:rsidRDefault="009D3B94">
      <w:pPr>
        <w:numPr>
          <w:ilvl w:val="0"/>
          <w:numId w:val="12"/>
        </w:numPr>
        <w:jc w:val="both"/>
      </w:pPr>
      <w:r>
        <w:rPr>
          <w:rFonts w:ascii="Times New Roman" w:hAnsi="Times New Roman" w:cs="Times New Roman"/>
        </w:rPr>
        <w:t>sredstva nije koristio namjenski</w:t>
      </w:r>
    </w:p>
    <w:p w14:paraId="64F0FA1F" w14:textId="77777777" w:rsidR="009D3B94" w:rsidRDefault="009D3B94">
      <w:pPr>
        <w:numPr>
          <w:ilvl w:val="0"/>
          <w:numId w:val="12"/>
        </w:numPr>
        <w:jc w:val="both"/>
      </w:pPr>
      <w:r>
        <w:rPr>
          <w:rFonts w:ascii="Times New Roman" w:hAnsi="Times New Roman" w:cs="Times New Roman"/>
        </w:rPr>
        <w:t>iz neopravdanih razloga nije podnio izvješće u propisanom roku.</w:t>
      </w:r>
    </w:p>
    <w:p w14:paraId="0BB85CCB" w14:textId="77777777" w:rsidR="009D3B94" w:rsidRDefault="009D3B94">
      <w:pPr>
        <w:ind w:left="720"/>
        <w:jc w:val="both"/>
        <w:rPr>
          <w:rFonts w:ascii="Times New Roman" w:hAnsi="Times New Roman" w:cs="Times New Roman"/>
        </w:rPr>
      </w:pPr>
    </w:p>
    <w:p w14:paraId="3ACC8FF1" w14:textId="77777777" w:rsidR="009D3B94" w:rsidRDefault="009D3B94">
      <w:pPr>
        <w:pStyle w:val="Odlomakpopisa1"/>
        <w:ind w:left="0"/>
        <w:jc w:val="center"/>
      </w:pPr>
      <w:r>
        <w:rPr>
          <w:rFonts w:ascii="Times New Roman" w:hAnsi="Times New Roman" w:cs="Times New Roman"/>
        </w:rPr>
        <w:t>Članak 60.</w:t>
      </w:r>
    </w:p>
    <w:p w14:paraId="54BAF33B" w14:textId="77777777" w:rsidR="009D3B94" w:rsidRDefault="009D3B94">
      <w:pPr>
        <w:ind w:firstLine="708"/>
        <w:jc w:val="both"/>
      </w:pPr>
      <w:r>
        <w:rPr>
          <w:rFonts w:ascii="Times New Roman" w:hAnsi="Times New Roman" w:cs="Times New Roman"/>
        </w:rPr>
        <w:t>(1) Korisnik će Gradu, najkasnije u roku od 45 dana od primitka zahtjeva, sukladno uputama davatelja financijskih sredstava da to učini, vratiti sve iznose uplaćene preko utvrđenog konačnog iznosa kao i sva neutrošena sredstva te nenamjenski utrošena sredstva.</w:t>
      </w:r>
    </w:p>
    <w:p w14:paraId="231200BE" w14:textId="77777777" w:rsidR="009D3B94" w:rsidRDefault="009D3B94">
      <w:pPr>
        <w:ind w:firstLine="708"/>
        <w:jc w:val="both"/>
      </w:pPr>
      <w:r>
        <w:rPr>
          <w:rFonts w:ascii="Times New Roman" w:hAnsi="Times New Roman" w:cs="Times New Roman"/>
        </w:rPr>
        <w:t>(2) Ako Korisnik ne vrati sredstva u roku koji je utvrdio Grad, Grad će povećati dospjele iznose dodavanjem zatezne kamate.</w:t>
      </w:r>
    </w:p>
    <w:p w14:paraId="04B3387E" w14:textId="77777777" w:rsidR="009D3B94" w:rsidRDefault="009D3B94">
      <w:pPr>
        <w:ind w:firstLine="708"/>
        <w:jc w:val="both"/>
      </w:pPr>
      <w:r>
        <w:rPr>
          <w:rFonts w:ascii="Times New Roman" w:hAnsi="Times New Roman" w:cs="Times New Roman"/>
        </w:rPr>
        <w:lastRenderedPageBreak/>
        <w:t>(3) Iznosi koji se trebaju vratiti davatelju financijskih sredstava mogu se prebiti bilo kojim potraživanjem koje Korisnik ima prema Gradu. To neće utjecati na pravo ugovornih stranaka da se dogovore o plaćanju u ratama.</w:t>
      </w:r>
    </w:p>
    <w:p w14:paraId="6A8AE77A" w14:textId="77777777" w:rsidR="009D3B94" w:rsidRDefault="009D3B94">
      <w:pPr>
        <w:ind w:firstLine="708"/>
        <w:jc w:val="both"/>
        <w:rPr>
          <w:rFonts w:ascii="Times New Roman" w:hAnsi="Times New Roman" w:cs="Times New Roman"/>
        </w:rPr>
      </w:pPr>
    </w:p>
    <w:p w14:paraId="6DDF2BE1" w14:textId="77777777" w:rsidR="009D3B94" w:rsidRDefault="009D3B94">
      <w:pPr>
        <w:jc w:val="center"/>
      </w:pPr>
      <w:r>
        <w:rPr>
          <w:rFonts w:ascii="Times New Roman" w:hAnsi="Times New Roman" w:cs="Times New Roman"/>
        </w:rPr>
        <w:t>Članak 61.</w:t>
      </w:r>
    </w:p>
    <w:p w14:paraId="25A33A8B" w14:textId="77777777" w:rsidR="009D3B94" w:rsidRDefault="009D3B94">
      <w:pPr>
        <w:ind w:firstLine="708"/>
        <w:jc w:val="both"/>
      </w:pPr>
      <w:r>
        <w:rPr>
          <w:rFonts w:ascii="Times New Roman" w:hAnsi="Times New Roman" w:cs="Times New Roman"/>
        </w:rPr>
        <w:t xml:space="preserve">(1) U slučaju kada Korisnik nije vratio sredstva sukladno odredbama Uredbe i ovog Pravilnika, Grad može aktivirati sredstva osiguranja plaćanja, ako je ista Korisnik bio obvezan, sukladno uvjetima natječaja, dostavio prije potpisivanja ugovora. </w:t>
      </w:r>
    </w:p>
    <w:p w14:paraId="0209BE3E" w14:textId="77777777" w:rsidR="009D3B94" w:rsidRDefault="009D3B94">
      <w:pPr>
        <w:ind w:firstLine="708"/>
        <w:jc w:val="both"/>
      </w:pPr>
      <w:r>
        <w:rPr>
          <w:rFonts w:ascii="Times New Roman" w:hAnsi="Times New Roman" w:cs="Times New Roman"/>
        </w:rPr>
        <w:t xml:space="preserve">(2) Sredstva osiguranja plaćanja koja ne budu realizirana, vraćaju se Korisniku nakon odobrenja konačnog izvještaja o provedbi </w:t>
      </w:r>
      <w:proofErr w:type="spellStart"/>
      <w:r>
        <w:rPr>
          <w:rFonts w:ascii="Times New Roman" w:hAnsi="Times New Roman" w:cs="Times New Roman"/>
          <w:color w:val="00000A"/>
          <w:lang w:val="it-IT"/>
        </w:rPr>
        <w:t>programa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projekta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manifestacije</w:t>
      </w:r>
      <w:proofErr w:type="spellEnd"/>
      <w:r>
        <w:rPr>
          <w:rFonts w:ascii="Times New Roman" w:hAnsi="Times New Roman" w:cs="Times New Roman"/>
        </w:rPr>
        <w:t>.</w:t>
      </w:r>
    </w:p>
    <w:p w14:paraId="4AD3F889" w14:textId="77777777" w:rsidR="009D3B94" w:rsidRDefault="009D3B94">
      <w:pPr>
        <w:ind w:firstLine="708"/>
        <w:jc w:val="both"/>
        <w:rPr>
          <w:rFonts w:ascii="Times New Roman" w:hAnsi="Times New Roman" w:cs="Times New Roman"/>
        </w:rPr>
      </w:pPr>
    </w:p>
    <w:p w14:paraId="40F27976" w14:textId="77777777" w:rsidR="009D3B94" w:rsidRDefault="009D3B94">
      <w:pPr>
        <w:jc w:val="center"/>
      </w:pPr>
      <w:r>
        <w:rPr>
          <w:rFonts w:ascii="Times New Roman" w:hAnsi="Times New Roman" w:cs="Times New Roman"/>
        </w:rPr>
        <w:t>Članak 62.</w:t>
      </w:r>
    </w:p>
    <w:p w14:paraId="312A7E9B" w14:textId="77777777" w:rsidR="009D3B94" w:rsidRDefault="009D3B94">
      <w:pPr>
        <w:ind w:firstLine="708"/>
        <w:jc w:val="both"/>
      </w:pPr>
      <w:r>
        <w:rPr>
          <w:rFonts w:ascii="Times New Roman" w:hAnsi="Times New Roman" w:cs="Times New Roman"/>
        </w:rPr>
        <w:t xml:space="preserve">(1) U slučaju kada Korisnik ne vrati sredstava Gradu, Grad će donijeti odluku da prijave koje na natječaj pristignu od strane tog prijavitelja u narednom razdoblju ne uzme u razmatranje.  </w:t>
      </w:r>
    </w:p>
    <w:p w14:paraId="4647D8E0" w14:textId="77777777" w:rsidR="009D3B94" w:rsidRDefault="009D3B94">
      <w:pPr>
        <w:ind w:firstLine="708"/>
        <w:jc w:val="both"/>
      </w:pPr>
      <w:r>
        <w:rPr>
          <w:rFonts w:ascii="Times New Roman" w:hAnsi="Times New Roman" w:cs="Times New Roman"/>
        </w:rPr>
        <w:t>(2) U tom slučaju, takva odredba mora biti istaknuta u natječaju.</w:t>
      </w:r>
    </w:p>
    <w:p w14:paraId="4D57D7AD" w14:textId="77777777" w:rsidR="009D3B94" w:rsidRDefault="009D3B94">
      <w:pPr>
        <w:pStyle w:val="Naslov1"/>
      </w:pPr>
      <w:r>
        <w:rPr>
          <w:rFonts w:ascii="Times New Roman" w:hAnsi="Times New Roman" w:cs="Times New Roman"/>
          <w:sz w:val="24"/>
          <w:szCs w:val="24"/>
          <w:lang w:val="it-IT"/>
        </w:rPr>
        <w:t>IX</w:t>
      </w:r>
      <w:r>
        <w:rPr>
          <w:rFonts w:ascii="Times New Roman" w:hAnsi="Times New Roman" w:cs="Times New Roman"/>
          <w:sz w:val="24"/>
          <w:szCs w:val="24"/>
        </w:rPr>
        <w:t xml:space="preserve">.  </w:t>
      </w:r>
      <w:r>
        <w:rPr>
          <w:rFonts w:ascii="Times New Roman" w:hAnsi="Times New Roman" w:cs="Times New Roman"/>
          <w:sz w:val="24"/>
          <w:szCs w:val="24"/>
          <w:lang w:val="it-IT"/>
        </w:rPr>
        <w:t>ZAVR</w:t>
      </w:r>
      <w:r>
        <w:rPr>
          <w:rFonts w:ascii="Times New Roman" w:hAnsi="Times New Roman" w:cs="Times New Roman"/>
          <w:sz w:val="24"/>
          <w:szCs w:val="24"/>
        </w:rPr>
        <w:t>Š</w:t>
      </w:r>
      <w:r>
        <w:rPr>
          <w:rFonts w:ascii="Times New Roman" w:hAnsi="Times New Roman" w:cs="Times New Roman"/>
          <w:sz w:val="24"/>
          <w:szCs w:val="24"/>
          <w:lang w:val="it-IT"/>
        </w:rPr>
        <w:t>NE</w:t>
      </w:r>
      <w:r>
        <w:rPr>
          <w:rFonts w:ascii="Times New Roman" w:hAnsi="Times New Roman" w:cs="Times New Roman"/>
          <w:sz w:val="24"/>
          <w:szCs w:val="24"/>
        </w:rPr>
        <w:t xml:space="preserve"> </w:t>
      </w:r>
      <w:r>
        <w:rPr>
          <w:rFonts w:ascii="Times New Roman" w:hAnsi="Times New Roman" w:cs="Times New Roman"/>
          <w:sz w:val="24"/>
          <w:szCs w:val="24"/>
          <w:lang w:val="it-IT"/>
        </w:rPr>
        <w:t>ODREDBE</w:t>
      </w:r>
    </w:p>
    <w:p w14:paraId="3DF9DA92" w14:textId="77777777" w:rsidR="009D3B94" w:rsidRDefault="009D3B94">
      <w:pPr>
        <w:jc w:val="both"/>
      </w:pPr>
      <w:r>
        <w:rPr>
          <w:rFonts w:ascii="Times New Roman" w:hAnsi="Times New Roman" w:cs="Times New Roman"/>
        </w:rPr>
        <w:tab/>
      </w:r>
    </w:p>
    <w:p w14:paraId="3542DAE5" w14:textId="77777777" w:rsidR="009D3B94" w:rsidRDefault="009D3B94">
      <w:pPr>
        <w:jc w:val="center"/>
      </w:pPr>
      <w:r>
        <w:rPr>
          <w:rFonts w:ascii="Times New Roman" w:hAnsi="Times New Roman" w:cs="Times New Roman"/>
        </w:rPr>
        <w:t>Članak 63.</w:t>
      </w:r>
    </w:p>
    <w:p w14:paraId="60D46472" w14:textId="77777777" w:rsidR="009D3B94" w:rsidRDefault="009D3B94">
      <w:pPr>
        <w:ind w:firstLine="708"/>
        <w:jc w:val="both"/>
      </w:pPr>
      <w:r>
        <w:rPr>
          <w:rFonts w:ascii="Times New Roman" w:hAnsi="Times New Roman" w:cs="Times New Roman"/>
        </w:rPr>
        <w:t>Korisnik ne smije sudjelovati u izbornoj ili drugoj promidžbi političke stranke, koalicije ili kandidata, davati izravnu potporu političkoj stranci, koaliciji ili kandidatu niti prikupljati financijska sredstva za financiranje političkih stranaka, koalicija ili kandidata za sve vrijeme trajanja ugovora.</w:t>
      </w:r>
    </w:p>
    <w:p w14:paraId="4F1E60C6" w14:textId="77777777" w:rsidR="009D3B94" w:rsidRDefault="009D3B94">
      <w:pPr>
        <w:jc w:val="both"/>
        <w:rPr>
          <w:rFonts w:ascii="Times New Roman" w:hAnsi="Times New Roman" w:cs="Times New Roman"/>
        </w:rPr>
      </w:pPr>
    </w:p>
    <w:p w14:paraId="5B737354" w14:textId="77777777" w:rsidR="009D3B94" w:rsidRDefault="009D3B94">
      <w:pPr>
        <w:pStyle w:val="Odlomakpopisa1"/>
        <w:autoSpaceDE w:val="0"/>
        <w:ind w:left="0"/>
        <w:jc w:val="center"/>
      </w:pPr>
      <w:r>
        <w:rPr>
          <w:rFonts w:ascii="Times New Roman" w:hAnsi="Times New Roman" w:cs="Times New Roman"/>
        </w:rPr>
        <w:t>Članak 64.</w:t>
      </w:r>
    </w:p>
    <w:p w14:paraId="771C50D4" w14:textId="77777777" w:rsidR="009D3B94" w:rsidRDefault="009D3B94">
      <w:pPr>
        <w:jc w:val="both"/>
      </w:pPr>
      <w:r>
        <w:rPr>
          <w:rFonts w:ascii="Times New Roman" w:hAnsi="Times New Roman" w:cs="Times New Roman"/>
        </w:rPr>
        <w:tab/>
        <w:t>Odredbe natječajne dokumentacije vezane za financiranje udruga sredstvima proračuna Grada koje nisu definirane ovim Pravilnikom ili su u suprotnosti s odredbama snažnijih akata (Uredba i Zakon), primjenjivat će se izravno na način kako su ih definirale odredbe tih akata.</w:t>
      </w:r>
    </w:p>
    <w:p w14:paraId="1455C3C3" w14:textId="77777777" w:rsidR="009D3B94" w:rsidRDefault="009D3B94">
      <w:pPr>
        <w:jc w:val="both"/>
        <w:rPr>
          <w:rFonts w:ascii="Times New Roman" w:hAnsi="Times New Roman" w:cs="Times New Roman"/>
        </w:rPr>
      </w:pPr>
    </w:p>
    <w:p w14:paraId="3943D54D" w14:textId="77777777" w:rsidR="009D3B94" w:rsidRDefault="009D3B94">
      <w:pPr>
        <w:jc w:val="center"/>
      </w:pPr>
      <w:r>
        <w:rPr>
          <w:rFonts w:ascii="Times New Roman" w:hAnsi="Times New Roman" w:cs="Times New Roman"/>
        </w:rPr>
        <w:t>Č</w:t>
      </w:r>
      <w:proofErr w:type="spellStart"/>
      <w:r>
        <w:rPr>
          <w:rFonts w:ascii="Times New Roman" w:hAnsi="Times New Roman" w:cs="Times New Roman"/>
          <w:lang w:val="it-IT"/>
        </w:rPr>
        <w:t>lanak</w:t>
      </w:r>
      <w:proofErr w:type="spellEnd"/>
      <w:r>
        <w:rPr>
          <w:rFonts w:ascii="Times New Roman" w:hAnsi="Times New Roman" w:cs="Times New Roman"/>
        </w:rPr>
        <w:t xml:space="preserve"> 65.</w:t>
      </w:r>
    </w:p>
    <w:p w14:paraId="7A5AAD0E" w14:textId="77777777" w:rsidR="009D3B94" w:rsidRDefault="009D3B94">
      <w:pPr>
        <w:ind w:firstLine="708"/>
      </w:pPr>
      <w:proofErr w:type="spellStart"/>
      <w:r>
        <w:rPr>
          <w:rFonts w:ascii="Times New Roman" w:hAnsi="Times New Roman" w:cs="Times New Roman"/>
          <w:lang w:val="it-IT"/>
        </w:rPr>
        <w:t>Stupanjem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sangu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ovog</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Pravilnika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prestaje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važiti</w:t>
      </w:r>
      <w:proofErr w:type="spellEnd"/>
      <w:r>
        <w:rPr>
          <w:rFonts w:ascii="Times New Roman" w:hAnsi="Times New Roman" w:cs="Times New Roman"/>
          <w:lang w:val="it-IT"/>
        </w:rPr>
        <w:t xml:space="preserve"> </w:t>
      </w:r>
      <w:proofErr w:type="spellStart"/>
      <w:r>
        <w:rPr>
          <w:rFonts w:ascii="Times New Roman" w:hAnsi="Times New Roman" w:cs="Times New Roman"/>
          <w:color w:val="00000A"/>
          <w:lang w:val="it-IT"/>
        </w:rPr>
        <w:t>Pravilnik</w:t>
      </w:r>
      <w:proofErr w:type="spellEnd"/>
      <w:r>
        <w:rPr>
          <w:rFonts w:ascii="Times New Roman" w:hAnsi="Times New Roman" w:cs="Times New Roman"/>
          <w:color w:val="00000A"/>
          <w:lang w:val="it-IT"/>
        </w:rPr>
        <w:t xml:space="preserve"> o </w:t>
      </w:r>
      <w:proofErr w:type="spellStart"/>
      <w:r>
        <w:rPr>
          <w:rFonts w:ascii="Times New Roman" w:hAnsi="Times New Roman" w:cs="Times New Roman"/>
          <w:color w:val="00000A"/>
          <w:lang w:val="it-IT"/>
        </w:rPr>
        <w:t>financiranju</w:t>
      </w:r>
      <w:proofErr w:type="spellEnd"/>
      <w:r>
        <w:rPr>
          <w:rFonts w:ascii="Times New Roman" w:hAnsi="Times New Roman" w:cs="Times New Roman"/>
          <w:color w:val="00000A"/>
          <w:lang w:val="it-IT"/>
        </w:rPr>
        <w:t xml:space="preserve"> </w:t>
      </w:r>
      <w:proofErr w:type="spellStart"/>
      <w:r>
        <w:rPr>
          <w:rFonts w:ascii="Times New Roman" w:hAnsi="Times New Roman" w:cs="Times New Roman"/>
          <w:color w:val="00000A"/>
          <w:lang w:val="it-IT"/>
        </w:rPr>
        <w:t>programa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projekata</w:t>
      </w:r>
      <w:proofErr w:type="spellEnd"/>
      <w:r>
        <w:rPr>
          <w:rFonts w:ascii="Times New Roman" w:hAnsi="Times New Roman" w:cs="Times New Roman"/>
          <w:color w:val="00000A"/>
          <w:lang w:val="it-IT"/>
        </w:rPr>
        <w:t>/</w:t>
      </w:r>
      <w:proofErr w:type="spellStart"/>
      <w:r>
        <w:rPr>
          <w:rFonts w:ascii="Times New Roman" w:hAnsi="Times New Roman" w:cs="Times New Roman"/>
          <w:color w:val="00000A"/>
          <w:lang w:val="it-IT"/>
        </w:rPr>
        <w:t>manifestacija</w:t>
      </w:r>
      <w:proofErr w:type="spellEnd"/>
      <w:r>
        <w:rPr>
          <w:rFonts w:ascii="Times New Roman" w:hAnsi="Times New Roman" w:cs="Times New Roman"/>
          <w:color w:val="00000A"/>
          <w:lang w:val="it-IT"/>
        </w:rPr>
        <w:t xml:space="preserve"> od </w:t>
      </w:r>
      <w:proofErr w:type="spellStart"/>
      <w:r>
        <w:rPr>
          <w:rFonts w:ascii="Times New Roman" w:hAnsi="Times New Roman" w:cs="Times New Roman"/>
          <w:color w:val="00000A"/>
          <w:lang w:val="it-IT"/>
        </w:rPr>
        <w:t>interesa</w:t>
      </w:r>
      <w:proofErr w:type="spellEnd"/>
      <w:r>
        <w:rPr>
          <w:rFonts w:ascii="Times New Roman" w:hAnsi="Times New Roman" w:cs="Times New Roman"/>
          <w:color w:val="00000A"/>
          <w:lang w:val="it-IT"/>
        </w:rPr>
        <w:t xml:space="preserve"> za </w:t>
      </w:r>
      <w:proofErr w:type="spellStart"/>
      <w:r>
        <w:rPr>
          <w:rFonts w:ascii="Times New Roman" w:hAnsi="Times New Roman" w:cs="Times New Roman"/>
          <w:color w:val="00000A"/>
          <w:lang w:val="it-IT"/>
        </w:rPr>
        <w:t>opće</w:t>
      </w:r>
      <w:proofErr w:type="spellEnd"/>
      <w:r>
        <w:rPr>
          <w:rFonts w:ascii="Times New Roman" w:hAnsi="Times New Roman" w:cs="Times New Roman"/>
          <w:color w:val="00000A"/>
          <w:lang w:val="it-IT"/>
        </w:rPr>
        <w:t xml:space="preserve"> </w:t>
      </w:r>
      <w:proofErr w:type="spellStart"/>
      <w:r>
        <w:rPr>
          <w:rFonts w:ascii="Times New Roman" w:hAnsi="Times New Roman" w:cs="Times New Roman"/>
          <w:color w:val="00000A"/>
          <w:lang w:val="it-IT"/>
        </w:rPr>
        <w:t>dobro</w:t>
      </w:r>
      <w:proofErr w:type="spellEnd"/>
      <w:r>
        <w:rPr>
          <w:rFonts w:ascii="Times New Roman" w:hAnsi="Times New Roman" w:cs="Times New Roman"/>
          <w:color w:val="00000A"/>
          <w:lang w:val="it-IT"/>
        </w:rPr>
        <w:t xml:space="preserve"> </w:t>
      </w:r>
      <w:proofErr w:type="spellStart"/>
      <w:r>
        <w:rPr>
          <w:rFonts w:ascii="Times New Roman" w:hAnsi="Times New Roman" w:cs="Times New Roman"/>
          <w:color w:val="00000A"/>
          <w:lang w:val="it-IT"/>
        </w:rPr>
        <w:t>iz</w:t>
      </w:r>
      <w:proofErr w:type="spellEnd"/>
      <w:r>
        <w:rPr>
          <w:rFonts w:ascii="Times New Roman" w:hAnsi="Times New Roman" w:cs="Times New Roman"/>
          <w:color w:val="00000A"/>
          <w:lang w:val="it-IT"/>
        </w:rPr>
        <w:t xml:space="preserve"> </w:t>
      </w:r>
      <w:proofErr w:type="spellStart"/>
      <w:r>
        <w:rPr>
          <w:rFonts w:ascii="Times New Roman" w:hAnsi="Times New Roman" w:cs="Times New Roman"/>
          <w:color w:val="00000A"/>
          <w:lang w:val="it-IT"/>
        </w:rPr>
        <w:t>proračuna</w:t>
      </w:r>
      <w:proofErr w:type="spellEnd"/>
      <w:r>
        <w:rPr>
          <w:rFonts w:ascii="Times New Roman" w:hAnsi="Times New Roman" w:cs="Times New Roman"/>
          <w:color w:val="00000A"/>
          <w:lang w:val="it-IT"/>
        </w:rPr>
        <w:t xml:space="preserve"> Grada Makarske (</w:t>
      </w:r>
      <w:proofErr w:type="spellStart"/>
      <w:r>
        <w:rPr>
          <w:rFonts w:ascii="Times New Roman" w:hAnsi="Times New Roman" w:cs="Times New Roman"/>
          <w:color w:val="00000A"/>
          <w:lang w:val="it-IT"/>
        </w:rPr>
        <w:t>Glasnik</w:t>
      </w:r>
      <w:proofErr w:type="spellEnd"/>
      <w:r>
        <w:rPr>
          <w:rFonts w:ascii="Times New Roman" w:hAnsi="Times New Roman" w:cs="Times New Roman"/>
          <w:color w:val="00000A"/>
          <w:lang w:val="it-IT"/>
        </w:rPr>
        <w:t xml:space="preserve"> Grada Makarske 23/17)</w:t>
      </w:r>
      <w:r>
        <w:rPr>
          <w:rFonts w:ascii="Times New Roman" w:hAnsi="Times New Roman" w:cs="Times New Roman"/>
        </w:rPr>
        <w:t>.</w:t>
      </w:r>
    </w:p>
    <w:p w14:paraId="03ADFA3C" w14:textId="77777777" w:rsidR="009D3B94" w:rsidRDefault="009D3B94">
      <w:pPr>
        <w:ind w:firstLine="708"/>
        <w:jc w:val="both"/>
      </w:pPr>
    </w:p>
    <w:p w14:paraId="446584EC" w14:textId="77777777" w:rsidR="009D3B94" w:rsidRDefault="009D3B94">
      <w:pPr>
        <w:jc w:val="center"/>
      </w:pPr>
      <w:r>
        <w:rPr>
          <w:rFonts w:ascii="Times New Roman" w:hAnsi="Times New Roman" w:cs="Times New Roman"/>
        </w:rPr>
        <w:t>Č</w:t>
      </w:r>
      <w:proofErr w:type="spellStart"/>
      <w:r>
        <w:rPr>
          <w:rFonts w:ascii="Times New Roman" w:hAnsi="Times New Roman" w:cs="Times New Roman"/>
          <w:lang w:val="it-IT"/>
        </w:rPr>
        <w:t>lanak</w:t>
      </w:r>
      <w:proofErr w:type="spellEnd"/>
      <w:r>
        <w:rPr>
          <w:rFonts w:ascii="Times New Roman" w:hAnsi="Times New Roman" w:cs="Times New Roman"/>
        </w:rPr>
        <w:t xml:space="preserve"> 66.</w:t>
      </w:r>
    </w:p>
    <w:p w14:paraId="05A92343" w14:textId="77777777" w:rsidR="009D3B94" w:rsidRDefault="009D3B94">
      <w:pPr>
        <w:jc w:val="center"/>
      </w:pPr>
      <w:proofErr w:type="spellStart"/>
      <w:r>
        <w:rPr>
          <w:rFonts w:ascii="Times New Roman" w:hAnsi="Times New Roman" w:cs="Times New Roman"/>
          <w:lang w:val="it-IT"/>
        </w:rPr>
        <w:t>Ovaj</w:t>
      </w:r>
      <w:proofErr w:type="spellEnd"/>
      <w:r>
        <w:rPr>
          <w:rFonts w:ascii="Times New Roman" w:hAnsi="Times New Roman" w:cs="Times New Roman"/>
        </w:rPr>
        <w:t xml:space="preserve"> </w:t>
      </w:r>
      <w:proofErr w:type="spellStart"/>
      <w:r>
        <w:rPr>
          <w:rFonts w:ascii="Times New Roman" w:hAnsi="Times New Roman" w:cs="Times New Roman"/>
          <w:lang w:val="it-IT"/>
        </w:rPr>
        <w:t>Pravilnik</w:t>
      </w:r>
      <w:proofErr w:type="spellEnd"/>
      <w:r>
        <w:rPr>
          <w:rFonts w:ascii="Times New Roman" w:hAnsi="Times New Roman" w:cs="Times New Roman"/>
        </w:rPr>
        <w:t xml:space="preserve"> </w:t>
      </w:r>
      <w:r>
        <w:rPr>
          <w:rFonts w:ascii="Times New Roman" w:hAnsi="Times New Roman" w:cs="Times New Roman"/>
          <w:lang w:val="it-IT"/>
        </w:rPr>
        <w:t>stupa</w:t>
      </w:r>
      <w:r>
        <w:rPr>
          <w:rFonts w:ascii="Times New Roman" w:hAnsi="Times New Roman" w:cs="Times New Roman"/>
        </w:rPr>
        <w:t xml:space="preserve"> </w:t>
      </w:r>
      <w:proofErr w:type="spellStart"/>
      <w:r>
        <w:rPr>
          <w:rFonts w:ascii="Times New Roman" w:hAnsi="Times New Roman" w:cs="Times New Roman"/>
          <w:lang w:val="it-IT"/>
        </w:rPr>
        <w:t>na</w:t>
      </w:r>
      <w:proofErr w:type="spellEnd"/>
      <w:r>
        <w:rPr>
          <w:rFonts w:ascii="Times New Roman" w:hAnsi="Times New Roman" w:cs="Times New Roman"/>
        </w:rPr>
        <w:t xml:space="preserve"> </w:t>
      </w:r>
      <w:proofErr w:type="spellStart"/>
      <w:r>
        <w:rPr>
          <w:rFonts w:ascii="Times New Roman" w:hAnsi="Times New Roman" w:cs="Times New Roman"/>
          <w:lang w:val="it-IT"/>
        </w:rPr>
        <w:t>snagu</w:t>
      </w:r>
      <w:proofErr w:type="spellEnd"/>
      <w:r>
        <w:rPr>
          <w:rFonts w:ascii="Times New Roman" w:hAnsi="Times New Roman" w:cs="Times New Roman"/>
        </w:rPr>
        <w:t xml:space="preserve"> </w:t>
      </w:r>
      <w:proofErr w:type="spellStart"/>
      <w:r>
        <w:rPr>
          <w:rFonts w:ascii="Times New Roman" w:hAnsi="Times New Roman" w:cs="Times New Roman"/>
          <w:lang w:val="it-IT"/>
        </w:rPr>
        <w:t>osmog</w:t>
      </w:r>
      <w:proofErr w:type="spellEnd"/>
      <w:r>
        <w:rPr>
          <w:rFonts w:ascii="Times New Roman" w:hAnsi="Times New Roman" w:cs="Times New Roman"/>
        </w:rPr>
        <w:t xml:space="preserve"> </w:t>
      </w:r>
      <w:proofErr w:type="spellStart"/>
      <w:r>
        <w:rPr>
          <w:rFonts w:ascii="Times New Roman" w:hAnsi="Times New Roman" w:cs="Times New Roman"/>
          <w:lang w:val="it-IT"/>
        </w:rPr>
        <w:t>dana</w:t>
      </w:r>
      <w:proofErr w:type="spellEnd"/>
      <w:r>
        <w:rPr>
          <w:rFonts w:ascii="Times New Roman" w:hAnsi="Times New Roman" w:cs="Times New Roman"/>
        </w:rPr>
        <w:t xml:space="preserve"> </w:t>
      </w:r>
      <w:proofErr w:type="gramStart"/>
      <w:r>
        <w:rPr>
          <w:rFonts w:ascii="Times New Roman" w:hAnsi="Times New Roman" w:cs="Times New Roman"/>
          <w:lang w:val="it-IT"/>
        </w:rPr>
        <w:t>od</w:t>
      </w:r>
      <w:proofErr w:type="gramEnd"/>
      <w:r>
        <w:rPr>
          <w:rFonts w:ascii="Times New Roman" w:hAnsi="Times New Roman" w:cs="Times New Roman"/>
        </w:rPr>
        <w:t xml:space="preserve"> </w:t>
      </w:r>
      <w:proofErr w:type="spellStart"/>
      <w:r>
        <w:rPr>
          <w:rFonts w:ascii="Times New Roman" w:hAnsi="Times New Roman" w:cs="Times New Roman"/>
          <w:lang w:val="it-IT"/>
        </w:rPr>
        <w:t>dana</w:t>
      </w:r>
      <w:proofErr w:type="spellEnd"/>
      <w:r>
        <w:rPr>
          <w:rFonts w:ascii="Times New Roman" w:hAnsi="Times New Roman" w:cs="Times New Roman"/>
        </w:rPr>
        <w:t xml:space="preserve"> </w:t>
      </w:r>
      <w:proofErr w:type="spellStart"/>
      <w:r>
        <w:rPr>
          <w:rFonts w:ascii="Times New Roman" w:hAnsi="Times New Roman" w:cs="Times New Roman"/>
          <w:lang w:val="it-IT"/>
        </w:rPr>
        <w:t>objave</w:t>
      </w:r>
      <w:proofErr w:type="spellEnd"/>
      <w:r>
        <w:rPr>
          <w:rFonts w:ascii="Times New Roman" w:hAnsi="Times New Roman" w:cs="Times New Roman"/>
        </w:rPr>
        <w:t xml:space="preserve"> </w:t>
      </w:r>
      <w:r>
        <w:rPr>
          <w:rFonts w:ascii="Times New Roman" w:hAnsi="Times New Roman" w:cs="Times New Roman"/>
          <w:lang w:val="it-IT"/>
        </w:rPr>
        <w:t>u</w:t>
      </w:r>
      <w:r>
        <w:rPr>
          <w:rFonts w:ascii="Times New Roman" w:hAnsi="Times New Roman" w:cs="Times New Roman"/>
        </w:rPr>
        <w:t xml:space="preserve"> Glasniku Grada Makarske.</w:t>
      </w:r>
    </w:p>
    <w:p w14:paraId="44BA666E" w14:textId="77777777" w:rsidR="009D3B94" w:rsidRDefault="009D3B94">
      <w:pPr>
        <w:ind w:firstLine="708"/>
        <w:jc w:val="both"/>
        <w:rPr>
          <w:rFonts w:ascii="Times New Roman" w:hAnsi="Times New Roman" w:cs="Times New Roman"/>
        </w:rPr>
      </w:pPr>
    </w:p>
    <w:p w14:paraId="3DF8606E" w14:textId="77777777" w:rsidR="009D3B94" w:rsidRDefault="009D3B94">
      <w:pPr>
        <w:jc w:val="both"/>
      </w:pPr>
      <w:r>
        <w:rPr>
          <w:rFonts w:ascii="Times New Roman" w:hAnsi="Times New Roman" w:cs="Times New Roman"/>
          <w:lang w:val="de-DE"/>
        </w:rPr>
        <w:t>KLASA: 402-08/18-01/92</w:t>
      </w:r>
    </w:p>
    <w:p w14:paraId="7C9826F6" w14:textId="77777777" w:rsidR="009D3B94" w:rsidRDefault="009D3B94">
      <w:pPr>
        <w:jc w:val="both"/>
      </w:pPr>
      <w:r>
        <w:rPr>
          <w:rFonts w:ascii="Times New Roman" w:hAnsi="Times New Roman" w:cs="Times New Roman"/>
          <w:lang w:val="de-DE"/>
        </w:rPr>
        <w:t xml:space="preserve">URBROJ: 2147/01-06/3-18-1 </w:t>
      </w:r>
    </w:p>
    <w:p w14:paraId="741BA4C0" w14:textId="77777777" w:rsidR="009D3B94" w:rsidRDefault="009D3B94">
      <w:pPr>
        <w:jc w:val="both"/>
      </w:pPr>
      <w:r>
        <w:rPr>
          <w:rFonts w:ascii="Times New Roman" w:hAnsi="Times New Roman" w:cs="Times New Roman"/>
          <w:lang w:val="de-DE"/>
        </w:rPr>
        <w:t xml:space="preserve">U </w:t>
      </w:r>
      <w:proofErr w:type="spellStart"/>
      <w:r>
        <w:rPr>
          <w:rFonts w:ascii="Times New Roman" w:hAnsi="Times New Roman" w:cs="Times New Roman"/>
          <w:lang w:val="de-DE"/>
        </w:rPr>
        <w:t>Makarskoj</w:t>
      </w:r>
      <w:proofErr w:type="spellEnd"/>
      <w:r>
        <w:rPr>
          <w:rFonts w:ascii="Times New Roman" w:hAnsi="Times New Roman" w:cs="Times New Roman"/>
          <w:lang w:val="de-DE"/>
        </w:rPr>
        <w:t xml:space="preserve">, 10. </w:t>
      </w:r>
      <w:proofErr w:type="spellStart"/>
      <w:r>
        <w:rPr>
          <w:rFonts w:ascii="Times New Roman" w:hAnsi="Times New Roman" w:cs="Times New Roman"/>
          <w:lang w:val="de-DE"/>
        </w:rPr>
        <w:t>prosinca</w:t>
      </w:r>
      <w:proofErr w:type="spellEnd"/>
      <w:r>
        <w:rPr>
          <w:rFonts w:ascii="Times New Roman" w:hAnsi="Times New Roman" w:cs="Times New Roman"/>
          <w:lang w:val="de-DE"/>
        </w:rPr>
        <w:t xml:space="preserve"> 2018.</w:t>
      </w:r>
    </w:p>
    <w:p w14:paraId="638C3D7A" w14:textId="77777777" w:rsidR="009D3B94" w:rsidRDefault="009D3B94">
      <w:pPr>
        <w:jc w:val="both"/>
        <w:rPr>
          <w:rFonts w:ascii="Times New Roman" w:hAnsi="Times New Roman" w:cs="Times New Roman"/>
          <w:lang w:val="de-DE"/>
        </w:rPr>
      </w:pPr>
    </w:p>
    <w:p w14:paraId="161F6889" w14:textId="77777777" w:rsidR="009D3B94" w:rsidRDefault="009D3B94">
      <w:pPr>
        <w:ind w:left="3540" w:firstLine="708"/>
        <w:jc w:val="center"/>
      </w:pPr>
      <w:r>
        <w:rPr>
          <w:rFonts w:ascii="Times New Roman" w:hAnsi="Times New Roman" w:cs="Times New Roman"/>
          <w:lang w:val="it-IT"/>
        </w:rPr>
        <w:t>GRADONAČELNIK</w:t>
      </w:r>
    </w:p>
    <w:p w14:paraId="4DFA02DF" w14:textId="77777777" w:rsidR="009D3B94" w:rsidRDefault="009D3B94">
      <w:pPr>
        <w:ind w:left="3540"/>
        <w:jc w:val="center"/>
      </w:pPr>
      <w:r>
        <w:rPr>
          <w:rFonts w:ascii="Times New Roman" w:hAnsi="Times New Roman" w:cs="Times New Roman"/>
          <w:lang w:val="it-IT"/>
        </w:rPr>
        <w:tab/>
      </w:r>
      <w:r>
        <w:rPr>
          <w:rFonts w:ascii="Times New Roman" w:hAnsi="Times New Roman" w:cs="Times New Roman"/>
          <w:lang w:val="it-IT"/>
        </w:rPr>
        <w:tab/>
        <w:t xml:space="preserve">Jure Brkan, </w:t>
      </w:r>
      <w:proofErr w:type="spellStart"/>
      <w:r>
        <w:rPr>
          <w:rFonts w:ascii="Times New Roman" w:hAnsi="Times New Roman" w:cs="Times New Roman"/>
          <w:lang w:val="it-IT"/>
        </w:rPr>
        <w:t>dipl.oec</w:t>
      </w:r>
      <w:proofErr w:type="spellEnd"/>
      <w:r>
        <w:rPr>
          <w:rFonts w:ascii="Times New Roman" w:hAnsi="Times New Roman" w:cs="Times New Roman"/>
          <w:lang w:val="it-IT"/>
        </w:rPr>
        <w:t>.</w:t>
      </w:r>
    </w:p>
    <w:sectPr w:rsidR="009D3B94">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72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068" w:hanging="360"/>
      </w:pPr>
      <w:rPr>
        <w:rFonts w:ascii="Symbol" w:hAnsi="Symbol" w:cs="Symbol" w:hint="default"/>
        <w:sz w:val="24"/>
        <w:szCs w:val="24"/>
        <w:lang w:val="it-IT"/>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hint="default"/>
        <w:color w:val="auto"/>
        <w:sz w:val="24"/>
        <w:szCs w:val="24"/>
        <w:lang w:val="hr-HR"/>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74" w:hanging="360"/>
      </w:pPr>
      <w:rPr>
        <w:rFonts w:ascii="Symbol" w:hAnsi="Symbol" w:cs="Symbol" w:hint="default"/>
        <w:color w:val="00000A"/>
        <w:sz w:val="24"/>
        <w:szCs w:val="24"/>
        <w:lang w:val="it-IT"/>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1425" w:hanging="360"/>
      </w:pPr>
      <w:rPr>
        <w:rFonts w:ascii="Symbol" w:hAnsi="Symbol" w:cs="Symbol" w:hint="default"/>
        <w:sz w:val="24"/>
        <w:szCs w:val="24"/>
        <w:lang w:val="it-IT"/>
      </w:rPr>
    </w:lvl>
  </w:abstractNum>
  <w:abstractNum w:abstractNumId="5" w15:restartNumberingAfterBreak="0">
    <w:nsid w:val="00000006"/>
    <w:multiLevelType w:val="singleLevel"/>
    <w:tmpl w:val="00000006"/>
    <w:name w:val="WW8Num6"/>
    <w:lvl w:ilvl="0">
      <w:start w:val="1"/>
      <w:numFmt w:val="bullet"/>
      <w:lvlText w:val=""/>
      <w:lvlJc w:val="left"/>
      <w:pPr>
        <w:tabs>
          <w:tab w:val="num" w:pos="1065"/>
        </w:tabs>
        <w:ind w:left="1065" w:hanging="705"/>
      </w:pPr>
      <w:rPr>
        <w:rFonts w:ascii="Symbol" w:hAnsi="Symbol" w:cs="Symbol" w:hint="default"/>
        <w:sz w:val="24"/>
        <w:szCs w:val="24"/>
        <w:lang w:val="hr-HR"/>
      </w:r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720" w:hanging="360"/>
      </w:pPr>
      <w:rPr>
        <w:rFonts w:ascii="Times New Roman" w:hAnsi="Times New Roman" w:cs="Times New Roman"/>
        <w:b w:val="0"/>
        <w:bCs w:val="0"/>
        <w:sz w:val="24"/>
        <w:szCs w:val="24"/>
        <w:lang w:val="hr-HR"/>
      </w:rPr>
    </w:lvl>
    <w:lvl w:ilvl="1">
      <w:start w:val="1"/>
      <w:numFmt w:val="decimal"/>
      <w:lvlText w:val="%1.%2."/>
      <w:lvlJc w:val="left"/>
      <w:pPr>
        <w:tabs>
          <w:tab w:val="num" w:pos="0"/>
        </w:tabs>
        <w:ind w:left="1495" w:hanging="360"/>
      </w:pPr>
      <w:rPr>
        <w:rFonts w:hint="default"/>
        <w:b w:val="0"/>
        <w:bCs w:val="0"/>
        <w:sz w:val="24"/>
        <w:szCs w:val="24"/>
        <w:lang w:val="hr-HR"/>
      </w:rPr>
    </w:lvl>
    <w:lvl w:ilvl="2">
      <w:start w:val="1"/>
      <w:numFmt w:val="decimal"/>
      <w:lvlText w:val="%1.%2.%3."/>
      <w:lvlJc w:val="left"/>
      <w:pPr>
        <w:tabs>
          <w:tab w:val="num" w:pos="0"/>
        </w:tabs>
        <w:ind w:left="1932" w:hanging="720"/>
      </w:pPr>
      <w:rPr>
        <w:rFonts w:hint="default"/>
        <w:b w:val="0"/>
        <w:bCs w:val="0"/>
        <w:sz w:val="24"/>
        <w:szCs w:val="24"/>
        <w:lang w:val="hr-HR"/>
      </w:rPr>
    </w:lvl>
    <w:lvl w:ilvl="3">
      <w:start w:val="1"/>
      <w:numFmt w:val="decimal"/>
      <w:lvlText w:val="%1.%2.%3.%4."/>
      <w:lvlJc w:val="left"/>
      <w:pPr>
        <w:tabs>
          <w:tab w:val="num" w:pos="0"/>
        </w:tabs>
        <w:ind w:left="2358" w:hanging="720"/>
      </w:pPr>
      <w:rPr>
        <w:rFonts w:hint="default"/>
        <w:b w:val="0"/>
        <w:bCs w:val="0"/>
        <w:sz w:val="24"/>
        <w:szCs w:val="24"/>
        <w:lang w:val="hr-HR"/>
      </w:rPr>
    </w:lvl>
    <w:lvl w:ilvl="4">
      <w:start w:val="1"/>
      <w:numFmt w:val="decimal"/>
      <w:lvlText w:val="%1.%2.%3.%4.%5."/>
      <w:lvlJc w:val="left"/>
      <w:pPr>
        <w:tabs>
          <w:tab w:val="num" w:pos="0"/>
        </w:tabs>
        <w:ind w:left="3144" w:hanging="1080"/>
      </w:pPr>
      <w:rPr>
        <w:rFonts w:hint="default"/>
        <w:b w:val="0"/>
        <w:bCs w:val="0"/>
        <w:sz w:val="24"/>
        <w:szCs w:val="24"/>
        <w:lang w:val="hr-HR"/>
      </w:rPr>
    </w:lvl>
    <w:lvl w:ilvl="5">
      <w:start w:val="1"/>
      <w:numFmt w:val="decimal"/>
      <w:lvlText w:val="%1.%2.%3.%4.%5.%6."/>
      <w:lvlJc w:val="left"/>
      <w:pPr>
        <w:tabs>
          <w:tab w:val="num" w:pos="0"/>
        </w:tabs>
        <w:ind w:left="3570" w:hanging="1080"/>
      </w:pPr>
      <w:rPr>
        <w:rFonts w:hint="default"/>
        <w:b w:val="0"/>
        <w:bCs w:val="0"/>
        <w:sz w:val="24"/>
        <w:szCs w:val="24"/>
        <w:lang w:val="hr-HR"/>
      </w:rPr>
    </w:lvl>
    <w:lvl w:ilvl="6">
      <w:start w:val="1"/>
      <w:numFmt w:val="decimal"/>
      <w:lvlText w:val="%1.%2.%3.%4.%5.%6.%7."/>
      <w:lvlJc w:val="left"/>
      <w:pPr>
        <w:tabs>
          <w:tab w:val="num" w:pos="0"/>
        </w:tabs>
        <w:ind w:left="4356" w:hanging="1440"/>
      </w:pPr>
      <w:rPr>
        <w:rFonts w:hint="default"/>
        <w:b w:val="0"/>
        <w:bCs w:val="0"/>
        <w:sz w:val="24"/>
        <w:szCs w:val="24"/>
        <w:lang w:val="hr-HR"/>
      </w:rPr>
    </w:lvl>
    <w:lvl w:ilvl="7">
      <w:start w:val="1"/>
      <w:numFmt w:val="decimal"/>
      <w:lvlText w:val="%1.%2.%3.%4.%5.%6.%7.%8."/>
      <w:lvlJc w:val="left"/>
      <w:pPr>
        <w:tabs>
          <w:tab w:val="num" w:pos="0"/>
        </w:tabs>
        <w:ind w:left="4782" w:hanging="1440"/>
      </w:pPr>
      <w:rPr>
        <w:rFonts w:hint="default"/>
        <w:b w:val="0"/>
        <w:bCs w:val="0"/>
        <w:sz w:val="24"/>
        <w:szCs w:val="24"/>
        <w:lang w:val="hr-HR"/>
      </w:rPr>
    </w:lvl>
    <w:lvl w:ilvl="8">
      <w:start w:val="1"/>
      <w:numFmt w:val="decimal"/>
      <w:lvlText w:val="%1.%2.%3.%4.%5.%6.%7.%8.%9."/>
      <w:lvlJc w:val="left"/>
      <w:pPr>
        <w:tabs>
          <w:tab w:val="num" w:pos="0"/>
        </w:tabs>
        <w:ind w:left="5568" w:hanging="1800"/>
      </w:pPr>
      <w:rPr>
        <w:rFonts w:hint="default"/>
        <w:b w:val="0"/>
        <w:bCs w:val="0"/>
        <w:sz w:val="24"/>
        <w:szCs w:val="24"/>
        <w:lang w:val="hr-HR"/>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rPr>
        <w:rFonts w:ascii="Times New Roman" w:hAnsi="Times New Roman" w:cs="Times New Roman" w:hint="default"/>
        <w:b w:val="0"/>
        <w:bCs w:val="0"/>
        <w:sz w:val="24"/>
        <w:szCs w:val="24"/>
        <w:lang w:val="hr-HR"/>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sz w:val="24"/>
        <w:szCs w:val="24"/>
        <w:lang w:val="hr-H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28" w:hanging="360"/>
      </w:pPr>
      <w:rPr>
        <w:rFonts w:ascii="Symbol" w:hAnsi="Symbol" w:cs="Symbol" w:hint="default"/>
        <w:sz w:val="24"/>
        <w:szCs w:val="24"/>
        <w:lang w:val="hr-HR"/>
      </w:r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cs="Symbol" w:hint="default"/>
        <w:sz w:val="24"/>
        <w:szCs w:val="24"/>
        <w:lang w:val="hr-HR"/>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sz w:val="24"/>
        <w:szCs w:val="24"/>
        <w:lang w:val="it-IT"/>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Symbol"/>
        <w:sz w:val="24"/>
        <w:szCs w:val="24"/>
        <w:lang w:val="hr-HR"/>
      </w:rPr>
    </w:lvl>
    <w:lvl w:ilvl="1">
      <w:start w:val="1"/>
      <w:numFmt w:val="bullet"/>
      <w:lvlText w:val=""/>
      <w:lvlJc w:val="left"/>
      <w:pPr>
        <w:tabs>
          <w:tab w:val="num" w:pos="1080"/>
        </w:tabs>
        <w:ind w:left="1080" w:hanging="360"/>
      </w:pPr>
      <w:rPr>
        <w:rFonts w:ascii="Symbol" w:hAnsi="Symbol" w:cs="Symbol"/>
        <w:sz w:val="24"/>
        <w:szCs w:val="24"/>
        <w:lang w:val="hr-HR"/>
      </w:rPr>
    </w:lvl>
    <w:lvl w:ilvl="2">
      <w:start w:val="1"/>
      <w:numFmt w:val="bullet"/>
      <w:lvlText w:val=""/>
      <w:lvlJc w:val="left"/>
      <w:pPr>
        <w:tabs>
          <w:tab w:val="num" w:pos="1440"/>
        </w:tabs>
        <w:ind w:left="1440" w:hanging="360"/>
      </w:pPr>
      <w:rPr>
        <w:rFonts w:ascii="Symbol" w:hAnsi="Symbol" w:cs="Symbol"/>
        <w:sz w:val="24"/>
        <w:szCs w:val="24"/>
        <w:lang w:val="hr-HR"/>
      </w:rPr>
    </w:lvl>
    <w:lvl w:ilvl="3">
      <w:start w:val="1"/>
      <w:numFmt w:val="bullet"/>
      <w:lvlText w:val=""/>
      <w:lvlJc w:val="left"/>
      <w:pPr>
        <w:tabs>
          <w:tab w:val="num" w:pos="1800"/>
        </w:tabs>
        <w:ind w:left="1800" w:hanging="360"/>
      </w:pPr>
      <w:rPr>
        <w:rFonts w:ascii="Symbol" w:hAnsi="Symbol" w:cs="Symbol"/>
        <w:sz w:val="24"/>
        <w:szCs w:val="24"/>
        <w:lang w:val="hr-HR"/>
      </w:rPr>
    </w:lvl>
    <w:lvl w:ilvl="4">
      <w:start w:val="1"/>
      <w:numFmt w:val="bullet"/>
      <w:lvlText w:val=""/>
      <w:lvlJc w:val="left"/>
      <w:pPr>
        <w:tabs>
          <w:tab w:val="num" w:pos="2160"/>
        </w:tabs>
        <w:ind w:left="2160" w:hanging="360"/>
      </w:pPr>
      <w:rPr>
        <w:rFonts w:ascii="Symbol" w:hAnsi="Symbol" w:cs="Symbol"/>
        <w:sz w:val="24"/>
        <w:szCs w:val="24"/>
        <w:lang w:val="hr-HR"/>
      </w:rPr>
    </w:lvl>
    <w:lvl w:ilvl="5">
      <w:start w:val="1"/>
      <w:numFmt w:val="bullet"/>
      <w:lvlText w:val=""/>
      <w:lvlJc w:val="left"/>
      <w:pPr>
        <w:tabs>
          <w:tab w:val="num" w:pos="2520"/>
        </w:tabs>
        <w:ind w:left="2520" w:hanging="360"/>
      </w:pPr>
      <w:rPr>
        <w:rFonts w:ascii="Symbol" w:hAnsi="Symbol" w:cs="Symbol"/>
        <w:sz w:val="24"/>
        <w:szCs w:val="24"/>
        <w:lang w:val="hr-HR"/>
      </w:rPr>
    </w:lvl>
    <w:lvl w:ilvl="6">
      <w:start w:val="1"/>
      <w:numFmt w:val="bullet"/>
      <w:lvlText w:val=""/>
      <w:lvlJc w:val="left"/>
      <w:pPr>
        <w:tabs>
          <w:tab w:val="num" w:pos="2880"/>
        </w:tabs>
        <w:ind w:left="2880" w:hanging="360"/>
      </w:pPr>
      <w:rPr>
        <w:rFonts w:ascii="Symbol" w:hAnsi="Symbol" w:cs="Symbol"/>
        <w:sz w:val="24"/>
        <w:szCs w:val="24"/>
        <w:lang w:val="hr-HR"/>
      </w:rPr>
    </w:lvl>
    <w:lvl w:ilvl="7">
      <w:start w:val="1"/>
      <w:numFmt w:val="bullet"/>
      <w:lvlText w:val=""/>
      <w:lvlJc w:val="left"/>
      <w:pPr>
        <w:tabs>
          <w:tab w:val="num" w:pos="3240"/>
        </w:tabs>
        <w:ind w:left="3240" w:hanging="360"/>
      </w:pPr>
      <w:rPr>
        <w:rFonts w:ascii="Symbol" w:hAnsi="Symbol" w:cs="Symbol"/>
        <w:sz w:val="24"/>
        <w:szCs w:val="24"/>
        <w:lang w:val="hr-HR"/>
      </w:rPr>
    </w:lvl>
    <w:lvl w:ilvl="8">
      <w:start w:val="1"/>
      <w:numFmt w:val="bullet"/>
      <w:lvlText w:val=""/>
      <w:lvlJc w:val="left"/>
      <w:pPr>
        <w:tabs>
          <w:tab w:val="num" w:pos="3600"/>
        </w:tabs>
        <w:ind w:left="3600" w:hanging="360"/>
      </w:pPr>
      <w:rPr>
        <w:rFonts w:ascii="Symbol" w:hAnsi="Symbol" w:cs="Symbol"/>
        <w:sz w:val="24"/>
        <w:szCs w:val="24"/>
        <w:lang w:val="hr-HR"/>
      </w:rPr>
    </w:lvl>
  </w:abstractNum>
  <w:abstractNum w:abstractNumId="13"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sz w:val="24"/>
        <w:szCs w:val="24"/>
        <w:lang w:val="hr-H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lang w:val="hr-H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lang w:val="hr-H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16cid:durableId="599219634">
    <w:abstractNumId w:val="0"/>
  </w:num>
  <w:num w:numId="2" w16cid:durableId="1000231421">
    <w:abstractNumId w:val="1"/>
  </w:num>
  <w:num w:numId="3" w16cid:durableId="689374323">
    <w:abstractNumId w:val="2"/>
  </w:num>
  <w:num w:numId="4" w16cid:durableId="1386760020">
    <w:abstractNumId w:val="3"/>
  </w:num>
  <w:num w:numId="5" w16cid:durableId="873931811">
    <w:abstractNumId w:val="4"/>
  </w:num>
  <w:num w:numId="6" w16cid:durableId="278415145">
    <w:abstractNumId w:val="5"/>
  </w:num>
  <w:num w:numId="7" w16cid:durableId="1035429981">
    <w:abstractNumId w:val="6"/>
  </w:num>
  <w:num w:numId="8" w16cid:durableId="345789183">
    <w:abstractNumId w:val="7"/>
  </w:num>
  <w:num w:numId="9" w16cid:durableId="1469396134">
    <w:abstractNumId w:val="8"/>
  </w:num>
  <w:num w:numId="10" w16cid:durableId="25713544">
    <w:abstractNumId w:val="9"/>
  </w:num>
  <w:num w:numId="11" w16cid:durableId="1100494304">
    <w:abstractNumId w:val="10"/>
  </w:num>
  <w:num w:numId="12" w16cid:durableId="336272025">
    <w:abstractNumId w:val="11"/>
  </w:num>
  <w:num w:numId="13" w16cid:durableId="523595027">
    <w:abstractNumId w:val="12"/>
  </w:num>
  <w:num w:numId="14" w16cid:durableId="8797071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286"/>
    <w:rsid w:val="0021492D"/>
    <w:rsid w:val="003113A5"/>
    <w:rsid w:val="009D3B94"/>
    <w:rsid w:val="00D64286"/>
    <w:rsid w:val="00E24EDF"/>
    <w:rsid w:val="00EF25D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3278AE3"/>
  <w15:chartTrackingRefBased/>
  <w15:docId w15:val="{01583528-6922-4761-B6BE-793CED5FE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SimSun" w:hAnsi="Liberation Serif" w:cs="Arial"/>
      <w:kern w:val="1"/>
      <w:sz w:val="24"/>
      <w:szCs w:val="24"/>
      <w:lang w:eastAsia="zh-CN" w:bidi="hi-IN"/>
    </w:rPr>
  </w:style>
  <w:style w:type="paragraph" w:styleId="Naslov1">
    <w:name w:val="heading 1"/>
    <w:basedOn w:val="Normal"/>
    <w:next w:val="Normal"/>
    <w:qFormat/>
    <w:pPr>
      <w:keepNext/>
      <w:numPr>
        <w:numId w:val="1"/>
      </w:numPr>
      <w:spacing w:before="240" w:after="60"/>
      <w:outlineLvl w:val="0"/>
    </w:pPr>
    <w:rPr>
      <w:b/>
      <w:bCs/>
      <w:sz w:val="28"/>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24"/>
      <w:szCs w:val="24"/>
      <w:lang w:val="it-IT"/>
    </w:rPr>
  </w:style>
  <w:style w:type="character" w:customStyle="1" w:styleId="WW8Num3z0">
    <w:name w:val="WW8Num3z0"/>
    <w:rPr>
      <w:rFonts w:ascii="Symbol" w:hAnsi="Symbol" w:cs="Symbol" w:hint="default"/>
      <w:color w:val="auto"/>
      <w:sz w:val="24"/>
      <w:szCs w:val="24"/>
      <w:lang w:val="hr-HR"/>
    </w:rPr>
  </w:style>
  <w:style w:type="character" w:customStyle="1" w:styleId="WW8Num4z0">
    <w:name w:val="WW8Num4z0"/>
    <w:rPr>
      <w:rFonts w:ascii="Symbol" w:hAnsi="Symbol" w:cs="Symbol" w:hint="default"/>
      <w:color w:val="00000A"/>
      <w:sz w:val="24"/>
      <w:szCs w:val="24"/>
      <w:lang w:val="it-IT"/>
    </w:rPr>
  </w:style>
  <w:style w:type="character" w:customStyle="1" w:styleId="WW8Num5z0">
    <w:name w:val="WW8Num5z0"/>
    <w:rPr>
      <w:rFonts w:ascii="Symbol" w:hAnsi="Symbol" w:cs="Symbol" w:hint="default"/>
      <w:sz w:val="24"/>
      <w:szCs w:val="24"/>
      <w:lang w:val="it-IT"/>
    </w:rPr>
  </w:style>
  <w:style w:type="character" w:customStyle="1" w:styleId="WW8Num6z0">
    <w:name w:val="WW8Num6z0"/>
    <w:rPr>
      <w:rFonts w:ascii="Symbol" w:hAnsi="Symbol" w:cs="Symbol" w:hint="default"/>
      <w:sz w:val="24"/>
      <w:szCs w:val="24"/>
      <w:lang w:val="hr-HR"/>
    </w:rPr>
  </w:style>
  <w:style w:type="character" w:customStyle="1" w:styleId="WW8Num7z0">
    <w:name w:val="WW8Num7z0"/>
    <w:rPr>
      <w:rFonts w:ascii="Times New Roman" w:hAnsi="Times New Roman" w:cs="Times New Roman"/>
      <w:b w:val="0"/>
      <w:bCs w:val="0"/>
      <w:sz w:val="24"/>
      <w:szCs w:val="24"/>
      <w:lang w:val="hr-HR"/>
    </w:rPr>
  </w:style>
  <w:style w:type="character" w:customStyle="1" w:styleId="WW8Num7z1">
    <w:name w:val="WW8Num7z1"/>
    <w:rPr>
      <w:rFonts w:hint="default"/>
      <w:b w:val="0"/>
      <w:bCs w:val="0"/>
      <w:sz w:val="24"/>
      <w:szCs w:val="24"/>
      <w:lang w:val="hr-HR"/>
    </w:rPr>
  </w:style>
  <w:style w:type="character" w:customStyle="1" w:styleId="WW8Num8z0">
    <w:name w:val="WW8Num8z0"/>
    <w:rPr>
      <w:rFonts w:ascii="Times New Roman" w:hAnsi="Times New Roman" w:cs="Times New Roman" w:hint="default"/>
      <w:b w:val="0"/>
      <w:bCs w:val="0"/>
      <w:sz w:val="24"/>
      <w:szCs w:val="24"/>
      <w:lang w:val="hr-HR"/>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sz w:val="24"/>
      <w:szCs w:val="24"/>
      <w:lang w:val="hr-HR"/>
    </w:rPr>
  </w:style>
  <w:style w:type="character" w:customStyle="1" w:styleId="WW8Num10z0">
    <w:name w:val="WW8Num10z0"/>
    <w:rPr>
      <w:rFonts w:ascii="Symbol" w:hAnsi="Symbol" w:cs="Symbol" w:hint="default"/>
      <w:sz w:val="24"/>
      <w:szCs w:val="24"/>
      <w:lang w:val="hr-HR"/>
    </w:rPr>
  </w:style>
  <w:style w:type="character" w:customStyle="1" w:styleId="WW8Num11z0">
    <w:name w:val="WW8Num11z0"/>
    <w:rPr>
      <w:rFonts w:ascii="Symbol" w:hAnsi="Symbol" w:cs="Symbol" w:hint="default"/>
      <w:sz w:val="24"/>
      <w:szCs w:val="24"/>
      <w:lang w:val="hr-HR"/>
    </w:rPr>
  </w:style>
  <w:style w:type="character" w:customStyle="1" w:styleId="WW8Num12z0">
    <w:name w:val="WW8Num12z0"/>
    <w:rPr>
      <w:rFonts w:ascii="Symbol" w:hAnsi="Symbol" w:cs="Symbol" w:hint="default"/>
      <w:sz w:val="24"/>
      <w:szCs w:val="24"/>
      <w:lang w:val="it-IT"/>
    </w:rPr>
  </w:style>
  <w:style w:type="character" w:customStyle="1" w:styleId="WW8Num13z0">
    <w:name w:val="WW8Num13z0"/>
    <w:rPr>
      <w:rFonts w:ascii="Symbol" w:hAnsi="Symbol" w:cs="Symbol"/>
      <w:sz w:val="24"/>
      <w:szCs w:val="24"/>
      <w:lang w:val="hr-HR"/>
    </w:rPr>
  </w:style>
  <w:style w:type="character" w:customStyle="1" w:styleId="WW8Num14z0">
    <w:name w:val="WW8Num14z0"/>
    <w:rPr>
      <w:rFonts w:ascii="Symbol" w:hAnsi="Symbol" w:cs="OpenSymbol"/>
      <w:sz w:val="24"/>
      <w:szCs w:val="24"/>
      <w:lang w:val="hr-HR"/>
    </w:rPr>
  </w:style>
  <w:style w:type="character" w:customStyle="1" w:styleId="WW8Num14z1">
    <w:name w:val="WW8Num14z1"/>
    <w:rPr>
      <w:rFonts w:ascii="OpenSymbol" w:hAnsi="OpenSymbol" w:cs="OpenSymbol"/>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5z0">
    <w:name w:val="WW8Num15z0"/>
    <w:rPr>
      <w:rFonts w:ascii="Symbol" w:hAnsi="Symbol" w:cs="OpenSymbol"/>
      <w:sz w:val="24"/>
      <w:szCs w:val="24"/>
      <w:lang w:val="hr-HR"/>
    </w:rPr>
  </w:style>
  <w:style w:type="character" w:customStyle="1" w:styleId="WW8Num15z1">
    <w:name w:val="WW8Num15z1"/>
    <w:rPr>
      <w:rFonts w:ascii="OpenSymbol" w:hAnsi="OpenSymbol" w:cs="OpenSymbol"/>
    </w:rPr>
  </w:style>
  <w:style w:type="character" w:customStyle="1" w:styleId="WW8Num16z0">
    <w:name w:val="WW8Num16z0"/>
    <w:rPr>
      <w:rFonts w:ascii="Times New Roman" w:hAnsi="Times New Roman" w:cs="Times New Roman"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Zadanifontodlomka1">
    <w:name w:val="Zadani font odlomka1"/>
  </w:style>
  <w:style w:type="character" w:customStyle="1" w:styleId="WW8Num7z2">
    <w:name w:val="WW8Num7z2"/>
    <w:rPr>
      <w:rFonts w:ascii="Wingdings" w:hAnsi="Wingdings" w:cs="Wingdings"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3z1">
    <w:name w:val="WW8Num3z1"/>
    <w:rPr>
      <w:rFonts w:hint="default"/>
      <w:b w:val="0"/>
      <w:bCs w:val="0"/>
      <w:sz w:val="24"/>
      <w:szCs w:val="24"/>
      <w:lang w:val="hr-HR"/>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styleId="Hiperveza">
    <w:name w:val="Hyperlink"/>
    <w:rPr>
      <w:color w:val="0000FF"/>
      <w:u w:val="single"/>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5z2">
    <w:name w:val="WW8Num15z2"/>
    <w:rPr>
      <w:rFonts w:ascii="Wingdings" w:hAnsi="Wingdings" w:cs="Wingdings" w:hint="default"/>
    </w:rPr>
  </w:style>
  <w:style w:type="character" w:customStyle="1" w:styleId="Grafikeoznake1">
    <w:name w:val="Grafičke oznake1"/>
    <w:rPr>
      <w:rFonts w:ascii="OpenSymbol" w:eastAsia="OpenSymbol" w:hAnsi="OpenSymbol" w:cs="OpenSymbol"/>
    </w:rPr>
  </w:style>
  <w:style w:type="character" w:customStyle="1" w:styleId="Grafikeoznake2">
    <w:name w:val="Grafičke oznake2"/>
    <w:rPr>
      <w:rFonts w:ascii="OpenSymbol" w:eastAsia="OpenSymbol" w:hAnsi="OpenSymbol" w:cs="OpenSymbol"/>
    </w:rPr>
  </w:style>
  <w:style w:type="paragraph" w:customStyle="1" w:styleId="Stilnaslova">
    <w:name w:val="Stil naslova"/>
    <w:basedOn w:val="Normal"/>
    <w:next w:val="Tijeloteksta"/>
    <w:pPr>
      <w:keepNext/>
      <w:spacing w:before="240" w:after="120"/>
    </w:pPr>
    <w:rPr>
      <w:rFonts w:ascii="Liberation Sans" w:eastAsia="Microsoft YaHei" w:hAnsi="Liberation Sans"/>
      <w:sz w:val="28"/>
      <w:szCs w:val="28"/>
    </w:rPr>
  </w:style>
  <w:style w:type="paragraph" w:styleId="Tijeloteksta">
    <w:name w:val="Body Text"/>
    <w:basedOn w:val="Normal"/>
    <w:pPr>
      <w:spacing w:after="140" w:line="288" w:lineRule="auto"/>
    </w:pPr>
  </w:style>
  <w:style w:type="paragraph" w:styleId="Popis">
    <w:name w:val="List"/>
    <w:basedOn w:val="Tijeloteksta"/>
  </w:style>
  <w:style w:type="paragraph" w:styleId="Opisslike">
    <w:name w:val="caption"/>
    <w:basedOn w:val="Normal"/>
    <w:qFormat/>
    <w:pPr>
      <w:suppressLineNumbers/>
      <w:spacing w:before="120" w:after="120"/>
    </w:pPr>
    <w:rPr>
      <w:i/>
      <w:iCs/>
    </w:rPr>
  </w:style>
  <w:style w:type="paragraph" w:customStyle="1" w:styleId="Indeks">
    <w:name w:val="Indeks"/>
    <w:basedOn w:val="Normal"/>
    <w:pPr>
      <w:suppressLineNumbers/>
    </w:pPr>
  </w:style>
  <w:style w:type="paragraph" w:customStyle="1" w:styleId="Opisslike1">
    <w:name w:val="Opis slike1"/>
    <w:basedOn w:val="Normal"/>
    <w:pPr>
      <w:suppressLineNumbers/>
      <w:spacing w:before="120" w:after="120"/>
    </w:pPr>
    <w:rPr>
      <w:i/>
      <w:iCs/>
    </w:rPr>
  </w:style>
  <w:style w:type="paragraph" w:customStyle="1" w:styleId="Odlomakpopisa1">
    <w:name w:val="Odlomak popisa1"/>
    <w:basedOn w:val="Normal"/>
    <w:pPr>
      <w:ind w:left="708"/>
    </w:pPr>
  </w:style>
  <w:style w:type="paragraph" w:customStyle="1" w:styleId="SubTitle2">
    <w:name w:val="SubTitle 2"/>
    <w:basedOn w:val="Normal"/>
    <w:pPr>
      <w:spacing w:after="240"/>
      <w:jc w:val="center"/>
    </w:pPr>
    <w:rPr>
      <w:b/>
      <w:bCs/>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5855</Words>
  <Characters>33374</Characters>
  <Application>Microsoft Office Word</Application>
  <DocSecurity>0</DocSecurity>
  <Lines>278</Lines>
  <Paragraphs>78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Makarska</dc:creator>
  <cp:keywords/>
  <cp:lastModifiedBy>Dražen Kuzmanić</cp:lastModifiedBy>
  <cp:revision>3</cp:revision>
  <cp:lastPrinted>2018-12-13T09:50:00Z</cp:lastPrinted>
  <dcterms:created xsi:type="dcterms:W3CDTF">2024-01-08T08:53:00Z</dcterms:created>
  <dcterms:modified xsi:type="dcterms:W3CDTF">2024-12-30T11:31:00Z</dcterms:modified>
</cp:coreProperties>
</file>